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62B26" w14:textId="77777777" w:rsidR="007E20B6" w:rsidRP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0B6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20B6">
        <w:rPr>
          <w:rFonts w:ascii="Times New Roman" w:hAnsi="Times New Roman" w:cs="Times New Roman"/>
          <w:b/>
          <w:sz w:val="32"/>
          <w:szCs w:val="32"/>
        </w:rPr>
        <w:t>Уткино</w:t>
      </w:r>
    </w:p>
    <w:p w14:paraId="66920926" w14:textId="77777777" w:rsidR="007E20B6" w:rsidRP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75E76D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53BF44C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817EE30" w14:textId="77777777" w:rsidR="007E20B6" w:rsidRPr="00E86271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Паспорт младшей </w:t>
      </w:r>
      <w:r w:rsidRPr="00E86271">
        <w:rPr>
          <w:rFonts w:ascii="Times New Roman" w:hAnsi="Times New Roman" w:cs="Times New Roman"/>
          <w:sz w:val="52"/>
          <w:szCs w:val="52"/>
        </w:rPr>
        <w:t>группы</w:t>
      </w:r>
    </w:p>
    <w:p w14:paraId="39197477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«Колобок</w:t>
      </w:r>
      <w:r w:rsidRPr="00E86271">
        <w:rPr>
          <w:rFonts w:ascii="Times New Roman" w:hAnsi="Times New Roman" w:cs="Times New Roman"/>
          <w:sz w:val="52"/>
          <w:szCs w:val="52"/>
        </w:rPr>
        <w:t>»</w:t>
      </w:r>
    </w:p>
    <w:p w14:paraId="2095C895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D3CBD51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E37A751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81A8E91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52480E68" wp14:editId="315D9B80">
            <wp:extent cx="5605132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239" cy="317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C16BB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F60FDC3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6F42F87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0D03A77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6F5FBAB3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8A4C34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9A4560" w14:textId="77777777" w:rsidR="007E20B6" w:rsidRDefault="007E20B6" w:rsidP="007E20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Гриднева Д.А.</w:t>
      </w:r>
    </w:p>
    <w:p w14:paraId="33644F97" w14:textId="77777777" w:rsidR="007E20B6" w:rsidRDefault="007E20B6" w:rsidP="007E20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Перегудова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В.М.</w:t>
      </w:r>
    </w:p>
    <w:p w14:paraId="2A4E13EC" w14:textId="77777777" w:rsidR="007E20B6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05F03D4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28228D3F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2C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Индивидуальные особенности детей младшей разновозрастной группы с 1,5 до 5 лет.</w:t>
      </w:r>
    </w:p>
    <w:p w14:paraId="50916A53" w14:textId="77777777" w:rsidR="00815569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5A8D415" w14:textId="77777777" w:rsidR="00815569" w:rsidRPr="00C52C3E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8DD12FA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52C3E">
        <w:rPr>
          <w:rFonts w:ascii="Times New Roman" w:eastAsia="Times New Roman" w:hAnsi="Times New Roman" w:cs="Times New Roman"/>
          <w:sz w:val="24"/>
          <w:szCs w:val="24"/>
        </w:rPr>
        <w:t>В младшей разновозрастной группе детей есть, мальчики и девочки. Группа преимущественно состоит из детей русской национальности. У всех пришедших детей средняя степень адаптации. Антропометрические показатели (рост, вес) у всех детей в норме. Дети владеют соответствующим возрасту основными движениями, проявляют желание играть в подвижные игры, совершают игровые действия с предметами. Дети могут самостоятельно или при небольшой помощи взрослого мыть руки, вытирать их полотенцем. С детьми проводится индивидуальная работа по привитию гигиенических навыков. Все дети умеют по словесному указанию взрослого находить предметы, по названию, размеру, умеют выполнять простейшие поручения взрослого. У детей вызывает интерес новые виды деятельности: рисование, конструирование, занятие физической культурой. Дети умеют играть рядом, не мешая друг другу. Все дети самостоятельно выполняют доступные возрасту гигиенические процедуры, пользуются предметами ближайшего окружения. Умеют слушать воспитателя, участвуют в разговорах во время рассматривания предметов, картин. Из детей говорящих детей -, остальные дети выражаются отдельными словами, плохо произносят звуки. Дети умеют играть рядом друг с другом, делятся игрушками, используют предметы заместители. Дети любят слушать сказки, повторять несложные предложения. С удовольствием занимаются физической культурой, любят играть в подвижные игры.</w:t>
      </w:r>
    </w:p>
    <w:p w14:paraId="042DE9A6" w14:textId="77777777" w:rsidR="00815569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0693D33" w14:textId="77777777" w:rsidR="00815569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05DBAB3" w14:textId="77777777" w:rsidR="00815569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6D03187" w14:textId="77777777" w:rsidR="00815569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C08F358" w14:textId="77777777" w:rsidR="00815569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6C2EA3" w14:textId="77777777" w:rsidR="00815569" w:rsidRPr="00C52C3E" w:rsidRDefault="00815569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74621D8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88D3468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0C206AED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52B2C436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2F1E3BB6" w14:textId="77777777" w:rsidR="007E20B6" w:rsidRDefault="007E20B6" w:rsidP="007E20B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35E584C4" w14:textId="77777777" w:rsidR="00815569" w:rsidRDefault="00815569" w:rsidP="007E20B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233044" w14:textId="77777777" w:rsidR="007E20B6" w:rsidRPr="00653AD5" w:rsidRDefault="007E20B6" w:rsidP="00EF1BC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</w:pPr>
      <w:r w:rsidRPr="00653AD5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lastRenderedPageBreak/>
        <w:t>Материально-техническое оснащение группы.</w:t>
      </w:r>
    </w:p>
    <w:p w14:paraId="7DFF6B1A" w14:textId="77777777" w:rsidR="00EB70A2" w:rsidRDefault="00EB70A2" w:rsidP="00EB70A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ABCD2CF" w14:textId="77777777" w:rsidR="00EB70A2" w:rsidRPr="00653AD5" w:rsidRDefault="00EB70A2" w:rsidP="00EB70A2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28"/>
          <w:u w:val="single"/>
        </w:rPr>
      </w:pPr>
      <w:r w:rsidRPr="00653AD5">
        <w:rPr>
          <w:rFonts w:ascii="Times New Roman" w:hAnsi="Times New Roman" w:cs="Times New Roman"/>
          <w:b/>
          <w:i/>
          <w:iCs/>
          <w:sz w:val="32"/>
          <w:szCs w:val="28"/>
          <w:u w:val="single"/>
        </w:rPr>
        <w:t>Раздевалка:</w:t>
      </w:r>
    </w:p>
    <w:p w14:paraId="48F02D89" w14:textId="77777777" w:rsidR="00EB70A2" w:rsidRPr="00EB70A2" w:rsidRDefault="00EB70A2" w:rsidP="00EB7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AE8C" w14:textId="77777777" w:rsidR="00815569" w:rsidRPr="00846CA6" w:rsidRDefault="00815569" w:rsidP="00815569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46CA6">
        <w:rPr>
          <w:rFonts w:ascii="Times New Roman" w:hAnsi="Times New Roman" w:cs="Times New Roman"/>
          <w:b/>
          <w:iCs/>
          <w:sz w:val="28"/>
          <w:szCs w:val="28"/>
          <w:u w:val="single"/>
        </w:rPr>
        <w:t>Информационный стенд для родителей «Информационное поле»:</w:t>
      </w:r>
    </w:p>
    <w:p w14:paraId="11A7F92B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Советы воспитателя;</w:t>
      </w:r>
    </w:p>
    <w:p w14:paraId="740EA4F5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Родителям на заметку;</w:t>
      </w:r>
    </w:p>
    <w:p w14:paraId="70DB5000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Рекомендуем почитать;</w:t>
      </w:r>
    </w:p>
    <w:p w14:paraId="2898F9BA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Поздравляем;</w:t>
      </w:r>
    </w:p>
    <w:p w14:paraId="0FB11370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Информация.</w:t>
      </w:r>
    </w:p>
    <w:p w14:paraId="17437260" w14:textId="77777777" w:rsidR="00815569" w:rsidRPr="00846CA6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846CA6">
        <w:rPr>
          <w:rFonts w:ascii="Times New Roman" w:hAnsi="Times New Roman"/>
          <w:b/>
          <w:iCs/>
          <w:sz w:val="28"/>
          <w:szCs w:val="28"/>
          <w:u w:val="single"/>
        </w:rPr>
        <w:t>Алгоритмы одевания (зимой, весной, летом, осенью)</w:t>
      </w:r>
    </w:p>
    <w:p w14:paraId="118799AE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Режим дня (теплый период);</w:t>
      </w:r>
    </w:p>
    <w:p w14:paraId="1A1F62A8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>Режим дня (холодный период);</w:t>
      </w:r>
    </w:p>
    <w:p w14:paraId="41189495" w14:textId="77777777" w:rsidR="00815569" w:rsidRP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5569">
        <w:rPr>
          <w:rFonts w:ascii="Times New Roman" w:hAnsi="Times New Roman"/>
          <w:i/>
          <w:iCs/>
          <w:sz w:val="28"/>
          <w:szCs w:val="28"/>
        </w:rPr>
        <w:t xml:space="preserve"> Список детей на шкафчики;</w:t>
      </w:r>
    </w:p>
    <w:p w14:paraId="6708F1E4" w14:textId="77777777" w:rsidR="00815569" w:rsidRPr="00846CA6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846CA6">
        <w:rPr>
          <w:rFonts w:ascii="Times New Roman" w:hAnsi="Times New Roman"/>
          <w:b/>
          <w:iCs/>
          <w:sz w:val="28"/>
          <w:szCs w:val="28"/>
          <w:u w:val="single"/>
        </w:rPr>
        <w:t>Расписание образовательной деятельности;</w:t>
      </w:r>
    </w:p>
    <w:p w14:paraId="5D34A8E5" w14:textId="77777777" w:rsid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Список группы;</w:t>
      </w:r>
    </w:p>
    <w:p w14:paraId="484036B4" w14:textId="77777777" w:rsidR="00815569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Распределение по подгруппам;</w:t>
      </w:r>
    </w:p>
    <w:p w14:paraId="627F653D" w14:textId="77777777" w:rsidR="00815569" w:rsidRPr="004F623A" w:rsidRDefault="00815569" w:rsidP="00815569">
      <w:pPr>
        <w:pStyle w:val="a6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Меню;</w:t>
      </w:r>
    </w:p>
    <w:p w14:paraId="4C5BCACC" w14:textId="77777777" w:rsidR="00815569" w:rsidRDefault="00846CA6" w:rsidP="00653AD5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81556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15569"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тенд </w:t>
      </w:r>
      <w:r w:rsidR="00815569">
        <w:rPr>
          <w:rFonts w:ascii="Times New Roman" w:hAnsi="Times New Roman" w:cs="Times New Roman"/>
          <w:i/>
          <w:iCs/>
          <w:sz w:val="28"/>
          <w:szCs w:val="28"/>
        </w:rPr>
        <w:t>«Наше творчество</w:t>
      </w:r>
      <w:r w:rsidR="00815569" w:rsidRPr="00A856A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1556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87FD4B0" w14:textId="77777777" w:rsidR="00815569" w:rsidRPr="00A856A6" w:rsidRDefault="00815569" w:rsidP="00815569">
      <w:pPr>
        <w:widowControl w:val="0"/>
        <w:suppressAutoHyphens/>
        <w:spacing w:after="0" w:line="480" w:lineRule="auto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Стенд «Наши воспитанники»;</w:t>
      </w:r>
    </w:p>
    <w:p w14:paraId="5B0F694F" w14:textId="77777777" w:rsidR="00815569" w:rsidRPr="00A856A6" w:rsidRDefault="00815569" w:rsidP="00653AD5">
      <w:pPr>
        <w:widowControl w:val="0"/>
        <w:suppressAutoHyphens/>
        <w:spacing w:after="0" w:line="480" w:lineRule="auto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индивидуальные шкафчики для хранения одежды (20шт);</w:t>
      </w:r>
    </w:p>
    <w:p w14:paraId="7947E1D3" w14:textId="77777777" w:rsidR="00815569" w:rsidRPr="00A856A6" w:rsidRDefault="00653AD5" w:rsidP="00653AD5">
      <w:pPr>
        <w:widowControl w:val="0"/>
        <w:suppressAutoHyphens/>
        <w:spacing w:after="0" w:line="48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  <w:r w:rsidR="0081556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15569" w:rsidRPr="00A856A6">
        <w:rPr>
          <w:rFonts w:ascii="Times New Roman" w:hAnsi="Times New Roman" w:cs="Times New Roman"/>
          <w:i/>
          <w:iCs/>
          <w:sz w:val="28"/>
          <w:szCs w:val="28"/>
        </w:rPr>
        <w:t>камеечки</w:t>
      </w:r>
      <w:r>
        <w:rPr>
          <w:rFonts w:ascii="Times New Roman" w:hAnsi="Times New Roman" w:cs="Times New Roman"/>
          <w:i/>
          <w:iCs/>
          <w:sz w:val="28"/>
          <w:szCs w:val="28"/>
        </w:rPr>
        <w:t>(4</w:t>
      </w:r>
      <w:r w:rsidRPr="00A856A6">
        <w:rPr>
          <w:rFonts w:ascii="Times New Roman" w:hAnsi="Times New Roman" w:cs="Times New Roman"/>
          <w:i/>
          <w:iCs/>
          <w:sz w:val="28"/>
          <w:szCs w:val="28"/>
        </w:rPr>
        <w:t>шт)</w:t>
      </w:r>
      <w:r w:rsidR="00846C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AF4B98" w14:textId="77777777" w:rsidR="00EB70A2" w:rsidRDefault="00EB70A2" w:rsidP="00EB70A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F3EE72" w14:textId="77777777" w:rsidR="00EB70A2" w:rsidRDefault="00EB70A2" w:rsidP="00EB70A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0F584A" w14:textId="77777777" w:rsidR="00EB70A2" w:rsidRPr="00873C47" w:rsidRDefault="00EB70A2" w:rsidP="00EB70A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CBAF6A9" w14:textId="77777777" w:rsidR="00C52C3E" w:rsidRDefault="00C52C3E" w:rsidP="00EB7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957AD2" w14:textId="77777777" w:rsidR="00653AD5" w:rsidRPr="00A856A6" w:rsidRDefault="00653AD5" w:rsidP="00653AD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A856A6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Спальная комната:</w:t>
      </w:r>
    </w:p>
    <w:p w14:paraId="3095CACB" w14:textId="77777777" w:rsidR="00653AD5" w:rsidRPr="00873C47" w:rsidRDefault="00653AD5" w:rsidP="0065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19500" w14:textId="77777777" w:rsidR="00653AD5" w:rsidRPr="00DB5F49" w:rsidRDefault="00653AD5" w:rsidP="00653AD5">
      <w:pPr>
        <w:widowControl w:val="0"/>
        <w:suppressAutoHyphens/>
        <w:spacing w:after="0" w:line="480" w:lineRule="auto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5F49">
        <w:rPr>
          <w:rFonts w:ascii="Times New Roman" w:hAnsi="Times New Roman" w:cs="Times New Roman"/>
          <w:i/>
          <w:iCs/>
          <w:sz w:val="28"/>
          <w:szCs w:val="28"/>
        </w:rPr>
        <w:t>21 кровать;</w:t>
      </w:r>
    </w:p>
    <w:p w14:paraId="550E173C" w14:textId="77777777" w:rsidR="00653AD5" w:rsidRPr="00DB5F49" w:rsidRDefault="00653AD5" w:rsidP="00653AD5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5F49">
        <w:rPr>
          <w:rFonts w:ascii="Times New Roman" w:hAnsi="Times New Roman" w:cs="Times New Roman"/>
          <w:i/>
          <w:iCs/>
          <w:sz w:val="28"/>
          <w:szCs w:val="28"/>
        </w:rPr>
        <w:t>Шкаф для хранения пособий, материалов для занятий, методической и художественной литературы;</w:t>
      </w:r>
    </w:p>
    <w:p w14:paraId="189E4AEA" w14:textId="77777777" w:rsidR="00653AD5" w:rsidRPr="00DB5F49" w:rsidRDefault="00653AD5" w:rsidP="00653AD5">
      <w:pPr>
        <w:widowControl w:val="0"/>
        <w:suppressAutoHyphens/>
        <w:spacing w:after="0" w:line="480" w:lineRule="auto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5F49">
        <w:rPr>
          <w:rFonts w:ascii="Times New Roman" w:hAnsi="Times New Roman" w:cs="Times New Roman"/>
          <w:i/>
          <w:iCs/>
          <w:sz w:val="28"/>
          <w:szCs w:val="28"/>
        </w:rPr>
        <w:t>Письменный стол</w:t>
      </w:r>
    </w:p>
    <w:p w14:paraId="0BACBEFD" w14:textId="77777777" w:rsidR="00653AD5" w:rsidRDefault="00653AD5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7D27AA6D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75C2127A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14BCE54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443737AB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55F7C15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B27E6C2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4CC4BA3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7C7E77AA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AC1B197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3C6B903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49B462AF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83AAF10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E5ACA55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C1110B2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5BA5335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7816EA39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22481F9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D9AEB45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B40B0A6" w14:textId="77777777" w:rsidR="00C52C3E" w:rsidRDefault="00C52C3E" w:rsidP="00EB70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C5B070" w14:textId="77777777" w:rsidR="00EB70A2" w:rsidRPr="00E86271" w:rsidRDefault="00EB70A2" w:rsidP="00EB70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0E9453" w14:textId="77777777" w:rsidR="007E20B6" w:rsidRPr="00E86271" w:rsidRDefault="007E20B6" w:rsidP="007E20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5D139C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19C63140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14:paraId="635C152D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5EA550A3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07136FA2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0FAE5B58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2EF2E901" w14:textId="77777777" w:rsidR="00EB70A2" w:rsidRDefault="00EB70A2" w:rsidP="00653AD5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653AD5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</w:p>
    <w:p w14:paraId="37E1A162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65F8F428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1ABB8E48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284E1B47" w14:textId="77777777" w:rsidR="00EB70A2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57793255" w14:textId="77777777" w:rsidR="00EB70A2" w:rsidRPr="00653AD5" w:rsidRDefault="00EB70A2" w:rsidP="00EB70A2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  <w:r w:rsidRPr="00653AD5"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>Умывальная комната, туалет</w:t>
      </w:r>
      <w:r w:rsidRPr="00653AD5">
        <w:rPr>
          <w:rFonts w:ascii="Times New Roman" w:hAnsi="Times New Roman" w:cs="Times New Roman"/>
          <w:b/>
          <w:i/>
          <w:iCs/>
          <w:sz w:val="36"/>
          <w:szCs w:val="28"/>
        </w:rPr>
        <w:t>:</w:t>
      </w:r>
    </w:p>
    <w:p w14:paraId="5F8CC1EA" w14:textId="77777777" w:rsidR="00EB70A2" w:rsidRPr="00653AD5" w:rsidRDefault="00EB70A2" w:rsidP="00EB70A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14:paraId="35F82273" w14:textId="77777777" w:rsidR="008A6BDD" w:rsidRPr="00873C47" w:rsidRDefault="008A6BDD" w:rsidP="008A6BDD">
      <w:pPr>
        <w:widowControl w:val="0"/>
        <w:suppressAutoHyphens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0B4E5399" w14:textId="77777777" w:rsidR="00653AD5" w:rsidRPr="00A856A6" w:rsidRDefault="00653AD5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Туалета (Для мальчиков и для девочек)</w:t>
      </w:r>
    </w:p>
    <w:p w14:paraId="56E9C270" w14:textId="77777777" w:rsidR="00653AD5" w:rsidRPr="00A856A6" w:rsidRDefault="00653AD5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унитаза;</w:t>
      </w:r>
    </w:p>
    <w:p w14:paraId="60D522D2" w14:textId="77777777" w:rsidR="00653AD5" w:rsidRPr="00A856A6" w:rsidRDefault="00653AD5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раковины;</w:t>
      </w:r>
    </w:p>
    <w:p w14:paraId="6BA5ADD9" w14:textId="77777777" w:rsidR="00653AD5" w:rsidRPr="00A856A6" w:rsidRDefault="00653AD5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шкафчика для полотенец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E0B5CAF" w14:textId="77777777" w:rsidR="008A6BDD" w:rsidRPr="00653AD5" w:rsidRDefault="00653AD5" w:rsidP="00653AD5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8A6BDD" w:rsidRPr="00653AD5">
        <w:rPr>
          <w:rFonts w:ascii="Times New Roman" w:hAnsi="Times New Roman" w:cs="Times New Roman"/>
          <w:i/>
          <w:sz w:val="28"/>
          <w:szCs w:val="28"/>
        </w:rPr>
        <w:t>детских горшков.</w:t>
      </w:r>
    </w:p>
    <w:p w14:paraId="24EF9359" w14:textId="77777777" w:rsidR="008A6BDD" w:rsidRPr="00653AD5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5F474C8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5E30E004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14:paraId="140EDE9C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7EC264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EF44741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6C5E42AE" w14:textId="77777777" w:rsidR="008A6BDD" w:rsidRDefault="008A6BDD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3104A5" w14:textId="77777777" w:rsidR="008A6BDD" w:rsidRDefault="008A6BDD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8C1C76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CB1B5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AA5A99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62845C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7CA306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8702B4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7FB850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CEB7E5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19612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970E1F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05B671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34FE91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16E1A1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DADF56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B6DE34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774363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610648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3ABF69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CE1561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171C33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A1DB5F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699551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921B0B" w14:textId="77777777" w:rsidR="00653AD5" w:rsidRDefault="00653AD5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244DEF" w14:textId="77777777" w:rsidR="00653AD5" w:rsidRPr="00653AD5" w:rsidRDefault="00653AD5" w:rsidP="008A6BDD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 w:rsidRPr="00653AD5"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 xml:space="preserve">Уголок </w:t>
      </w:r>
    </w:p>
    <w:p w14:paraId="60CEBAF7" w14:textId="77777777" w:rsidR="008A6BDD" w:rsidRDefault="008A6BDD" w:rsidP="008A6BDD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 w:rsidRPr="00653AD5"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>для раздачи пищи:</w:t>
      </w:r>
    </w:p>
    <w:p w14:paraId="75E77A35" w14:textId="77777777" w:rsidR="00653AD5" w:rsidRPr="00653AD5" w:rsidRDefault="00653AD5" w:rsidP="008A6BDD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4C483359" w14:textId="77777777" w:rsidR="008A6BDD" w:rsidRPr="00873C47" w:rsidRDefault="008A6BDD" w:rsidP="008A6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E6ACFC" w14:textId="77777777" w:rsidR="008A6BDD" w:rsidRPr="00653AD5" w:rsidRDefault="008A6BDD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AD5">
        <w:rPr>
          <w:rFonts w:ascii="Times New Roman" w:hAnsi="Times New Roman" w:cs="Times New Roman"/>
          <w:i/>
          <w:sz w:val="28"/>
          <w:szCs w:val="28"/>
        </w:rPr>
        <w:t>2 мойки для посуды;</w:t>
      </w:r>
    </w:p>
    <w:p w14:paraId="1486F63F" w14:textId="77777777" w:rsidR="008A6BDD" w:rsidRPr="00653AD5" w:rsidRDefault="008A6BDD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AD5">
        <w:rPr>
          <w:rFonts w:ascii="Times New Roman" w:hAnsi="Times New Roman" w:cs="Times New Roman"/>
          <w:i/>
          <w:sz w:val="28"/>
          <w:szCs w:val="28"/>
        </w:rPr>
        <w:t>1 стол для раздачи пищи;</w:t>
      </w:r>
    </w:p>
    <w:p w14:paraId="18A1994B" w14:textId="77777777" w:rsidR="008A6BDD" w:rsidRPr="00653AD5" w:rsidRDefault="00846CA6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шкафа</w:t>
      </w:r>
      <w:r w:rsidR="008A6BDD" w:rsidRPr="00653AD5">
        <w:rPr>
          <w:rFonts w:ascii="Times New Roman" w:hAnsi="Times New Roman" w:cs="Times New Roman"/>
          <w:i/>
          <w:sz w:val="28"/>
          <w:szCs w:val="28"/>
        </w:rPr>
        <w:t xml:space="preserve"> для хранения посуды;</w:t>
      </w:r>
    </w:p>
    <w:p w14:paraId="0A8293E3" w14:textId="77777777" w:rsidR="008A6BDD" w:rsidRPr="00653AD5" w:rsidRDefault="00653AD5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AD5">
        <w:rPr>
          <w:rFonts w:ascii="Times New Roman" w:hAnsi="Times New Roman" w:cs="Times New Roman"/>
          <w:i/>
          <w:sz w:val="28"/>
          <w:szCs w:val="28"/>
        </w:rPr>
        <w:t>по 25 штук</w:t>
      </w:r>
      <w:r w:rsidR="008A6BDD" w:rsidRPr="00653AD5">
        <w:rPr>
          <w:rFonts w:ascii="Times New Roman" w:hAnsi="Times New Roman" w:cs="Times New Roman"/>
          <w:i/>
          <w:sz w:val="28"/>
          <w:szCs w:val="28"/>
        </w:rPr>
        <w:t xml:space="preserve"> глубоких тарелок, неглубоких тарелок, кружек, суповых ложек, вилок, «чайные ложки, подставки под салфетки»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4E702370" w14:textId="77777777" w:rsidR="00653AD5" w:rsidRPr="00653AD5" w:rsidRDefault="00653AD5" w:rsidP="00653AD5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Стол </w:t>
      </w:r>
      <w:r w:rsidRPr="00653AD5">
        <w:rPr>
          <w:rFonts w:ascii="Times New Roman" w:hAnsi="Times New Roman" w:cs="Times New Roman"/>
          <w:i/>
          <w:iCs/>
          <w:sz w:val="28"/>
          <w:szCs w:val="28"/>
        </w:rPr>
        <w:t xml:space="preserve">для хоз.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53AD5">
        <w:rPr>
          <w:rFonts w:ascii="Times New Roman" w:hAnsi="Times New Roman" w:cs="Times New Roman"/>
          <w:i/>
          <w:iCs/>
          <w:sz w:val="28"/>
          <w:szCs w:val="28"/>
        </w:rPr>
        <w:t>ужд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0C4D77" w14:textId="77777777" w:rsidR="008A6BDD" w:rsidRDefault="008A6BDD" w:rsidP="00653AD5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49689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090FEA7A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42A30297" w14:textId="77777777" w:rsidR="00C52C3E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A74482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5FBE70C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BDB9D91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33884DE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A4DED2D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A90977E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8107378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A2AB35C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32FB86C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8C2E592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7EDDFD0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BB01D3A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E5E4537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1920E4B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B3B3FBF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B093675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B7B2FED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FEA4FAB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AFF3248" w14:textId="77777777" w:rsidR="00C52C3E" w:rsidRDefault="00C52C3E" w:rsidP="008A6BDD">
      <w:pPr>
        <w:widowControl w:val="0"/>
        <w:suppressAutoHyphens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B38C1DC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71D643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29358ACE" w14:textId="77777777" w:rsidR="00DA4838" w:rsidRDefault="00DA4838" w:rsidP="00DA4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AB8BC" w14:textId="77777777" w:rsidR="00DA4838" w:rsidRDefault="00DA4838" w:rsidP="00DA4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DCB1B" w14:textId="77777777" w:rsidR="00DA4838" w:rsidRDefault="00DA4838" w:rsidP="00DA4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5973C" w14:textId="77777777" w:rsidR="00DA4838" w:rsidRDefault="008A6BDD" w:rsidP="00DA483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 w:rsidRPr="00653AD5">
        <w:rPr>
          <w:rFonts w:ascii="Times New Roman" w:hAnsi="Times New Roman" w:cs="Times New Roman"/>
          <w:sz w:val="36"/>
          <w:szCs w:val="28"/>
        </w:rPr>
        <w:t xml:space="preserve">  </w:t>
      </w:r>
      <w:r w:rsidR="00DA4838" w:rsidRPr="00653AD5"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>Групповое помещение:</w:t>
      </w:r>
    </w:p>
    <w:p w14:paraId="7217BD20" w14:textId="77777777" w:rsidR="00653AD5" w:rsidRPr="00653AD5" w:rsidRDefault="00653AD5" w:rsidP="00DA483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13BF56C9" w14:textId="77777777" w:rsidR="00DA4838" w:rsidRPr="00873C47" w:rsidRDefault="00DA4838" w:rsidP="00DA4838">
      <w:pPr>
        <w:pStyle w:val="4"/>
        <w:shd w:val="clear" w:color="auto" w:fill="auto"/>
        <w:spacing w:after="0" w:line="240" w:lineRule="auto"/>
        <w:ind w:right="20" w:firstLine="0"/>
        <w:jc w:val="both"/>
        <w:rPr>
          <w:rFonts w:eastAsiaTheme="minorHAnsi"/>
          <w:sz w:val="28"/>
          <w:szCs w:val="28"/>
        </w:rPr>
      </w:pPr>
    </w:p>
    <w:p w14:paraId="2E710EB3" w14:textId="77777777" w:rsidR="00DA4838" w:rsidRPr="00653AD5" w:rsidRDefault="00DA4838" w:rsidP="00653AD5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 w:rsidRPr="00653AD5">
        <w:rPr>
          <w:i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пространства группы. Обеспечивает возможность для организации самостоятельной и совместной деятельности, для двигательной активности. А также для возможности уединения. </w:t>
      </w:r>
      <w:r w:rsidR="00846CA6">
        <w:rPr>
          <w:rStyle w:val="125pt"/>
          <w:i/>
          <w:sz w:val="28"/>
          <w:szCs w:val="28"/>
        </w:rPr>
        <w:t>Выделенные зон</w:t>
      </w:r>
      <w:r w:rsidRPr="00653AD5">
        <w:rPr>
          <w:rStyle w:val="125pt"/>
          <w:i/>
          <w:sz w:val="28"/>
          <w:szCs w:val="28"/>
        </w:rPr>
        <w:t xml:space="preserve"> имеют возможность объединяться, взаимозаменяться и дополняться. Обстановка может модифицироваться в зависимости от изменения потребностей, интересов и возможностей детей.</w:t>
      </w:r>
    </w:p>
    <w:p w14:paraId="424DACEA" w14:textId="77777777" w:rsidR="00DA4838" w:rsidRPr="00653AD5" w:rsidRDefault="00DA4838" w:rsidP="00653AD5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38EF5637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50CB4137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2091AE87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0FE138D4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4E4DD0F1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1A5582AC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5D82C125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7C389F46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234343C8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668C132A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26C82559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674DA12B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282CE6A8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5D99946B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67DFC175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0E0D97A0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3A7E7ABD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2137858B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6A0AFA03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42264119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509C2729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119729E3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6F2EA2B5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6B24F143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03488CC2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114C93DE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41D177A1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1BE72D03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0EB6978C" w14:textId="77777777" w:rsidR="00C52C3E" w:rsidRDefault="00C52C3E" w:rsidP="00846CA6">
      <w:pPr>
        <w:pStyle w:val="4"/>
        <w:shd w:val="clear" w:color="auto" w:fill="auto"/>
        <w:spacing w:after="0" w:line="240" w:lineRule="auto"/>
        <w:ind w:right="20" w:firstLine="0"/>
        <w:jc w:val="both"/>
        <w:rPr>
          <w:rStyle w:val="125pt"/>
          <w:sz w:val="28"/>
          <w:szCs w:val="28"/>
        </w:rPr>
      </w:pPr>
    </w:p>
    <w:p w14:paraId="0DE085F7" w14:textId="77777777" w:rsidR="00846CA6" w:rsidRDefault="00846CA6" w:rsidP="00846CA6">
      <w:pPr>
        <w:pStyle w:val="4"/>
        <w:shd w:val="clear" w:color="auto" w:fill="auto"/>
        <w:spacing w:after="0" w:line="240" w:lineRule="auto"/>
        <w:ind w:right="20" w:firstLine="0"/>
        <w:jc w:val="both"/>
        <w:rPr>
          <w:rStyle w:val="125pt"/>
          <w:sz w:val="28"/>
          <w:szCs w:val="28"/>
        </w:rPr>
      </w:pPr>
    </w:p>
    <w:p w14:paraId="79801FBB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both"/>
        <w:rPr>
          <w:rStyle w:val="125pt"/>
          <w:sz w:val="28"/>
          <w:szCs w:val="28"/>
        </w:rPr>
      </w:pPr>
    </w:p>
    <w:p w14:paraId="434E4251" w14:textId="7EA77AF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/>
          <w:i/>
          <w:sz w:val="36"/>
          <w:szCs w:val="28"/>
          <w:u w:val="single"/>
        </w:rPr>
      </w:pPr>
      <w:r w:rsidRPr="006B27FB">
        <w:rPr>
          <w:rStyle w:val="125pt"/>
          <w:b/>
          <w:i/>
          <w:sz w:val="36"/>
          <w:szCs w:val="28"/>
          <w:u w:val="single"/>
        </w:rPr>
        <w:lastRenderedPageBreak/>
        <w:t xml:space="preserve">Центр </w:t>
      </w:r>
      <w:r w:rsidR="002D5948">
        <w:rPr>
          <w:rStyle w:val="125pt"/>
          <w:b/>
          <w:i/>
          <w:sz w:val="36"/>
          <w:szCs w:val="28"/>
          <w:u w:val="single"/>
        </w:rPr>
        <w:t>дидактических игр</w:t>
      </w:r>
      <w:r w:rsidRPr="006B27FB">
        <w:rPr>
          <w:rStyle w:val="125pt"/>
          <w:b/>
          <w:i/>
          <w:sz w:val="36"/>
          <w:szCs w:val="28"/>
          <w:u w:val="single"/>
        </w:rPr>
        <w:t>;</w:t>
      </w:r>
    </w:p>
    <w:p w14:paraId="7A253F4D" w14:textId="58E4878F" w:rsidR="002D5948" w:rsidRPr="002D5948" w:rsidRDefault="002D594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Cs/>
          <w:i/>
          <w:sz w:val="28"/>
          <w:szCs w:val="22"/>
        </w:rPr>
      </w:pPr>
      <w:r w:rsidRPr="002D5948">
        <w:rPr>
          <w:rStyle w:val="125pt"/>
          <w:bCs/>
          <w:i/>
          <w:sz w:val="28"/>
          <w:szCs w:val="22"/>
        </w:rPr>
        <w:t>Шкаф для д/и.</w:t>
      </w:r>
      <w:r>
        <w:rPr>
          <w:rStyle w:val="125pt"/>
          <w:bCs/>
          <w:i/>
          <w:sz w:val="28"/>
          <w:szCs w:val="22"/>
        </w:rPr>
        <w:t xml:space="preserve"> 1шт</w:t>
      </w:r>
    </w:p>
    <w:p w14:paraId="2C530128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/>
          <w:i/>
          <w:sz w:val="28"/>
          <w:szCs w:val="28"/>
          <w:u w:val="single"/>
        </w:rPr>
      </w:pPr>
    </w:p>
    <w:p w14:paraId="07602C4F" w14:textId="77777777" w:rsidR="00846CA6" w:rsidRPr="00846CA6" w:rsidRDefault="00DA4838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 w:rsidRPr="00846CA6">
        <w:rPr>
          <w:rStyle w:val="125pt"/>
          <w:i/>
          <w:sz w:val="28"/>
          <w:szCs w:val="28"/>
        </w:rPr>
        <w:t xml:space="preserve">Настольная игра «Считалочка»; </w:t>
      </w:r>
    </w:p>
    <w:p w14:paraId="0F907ED6" w14:textId="77777777" w:rsidR="00846CA6" w:rsidRP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2"/>
          <w:szCs w:val="28"/>
        </w:rPr>
      </w:pPr>
    </w:p>
    <w:p w14:paraId="355E8AB2" w14:textId="77777777" w:rsid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Домино «Животные, насекомые»;</w:t>
      </w:r>
    </w:p>
    <w:p w14:paraId="06FB95ED" w14:textId="77777777" w:rsidR="00846CA6" w:rsidRP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7CB34E9B" w14:textId="77777777" w:rsidR="00846CA6" w:rsidRDefault="00DA4838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 w:rsidRPr="00846CA6">
        <w:rPr>
          <w:rStyle w:val="125pt"/>
          <w:i/>
          <w:sz w:val="28"/>
          <w:szCs w:val="28"/>
        </w:rPr>
        <w:t xml:space="preserve"> «Морские обитатели»; </w:t>
      </w:r>
    </w:p>
    <w:p w14:paraId="05DB8247" w14:textId="77777777" w:rsidR="00846CA6" w:rsidRP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51219BE8" w14:textId="77777777" w:rsidR="00846CA6" w:rsidRDefault="00DA4838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 w:rsidRPr="00846CA6">
        <w:rPr>
          <w:rStyle w:val="125pt"/>
          <w:i/>
          <w:sz w:val="28"/>
          <w:szCs w:val="28"/>
        </w:rPr>
        <w:t>«Собери по цвету»;</w:t>
      </w:r>
    </w:p>
    <w:p w14:paraId="11670361" w14:textId="77777777" w:rsidR="00846CA6" w:rsidRP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37F94986" w14:textId="77777777" w:rsid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П</w:t>
      </w:r>
      <w:r w:rsidR="00DA4838" w:rsidRPr="00846CA6">
        <w:rPr>
          <w:rStyle w:val="125pt"/>
          <w:i/>
          <w:sz w:val="28"/>
          <w:szCs w:val="28"/>
        </w:rPr>
        <w:t>азлы «Ферма»;</w:t>
      </w:r>
    </w:p>
    <w:p w14:paraId="718676BD" w14:textId="77777777" w:rsidR="00846CA6" w:rsidRP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4E86216D" w14:textId="77777777" w:rsid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Игра</w:t>
      </w:r>
      <w:r w:rsidR="00DA4838" w:rsidRPr="00846CA6">
        <w:rPr>
          <w:rStyle w:val="125pt"/>
          <w:i/>
          <w:sz w:val="28"/>
          <w:szCs w:val="28"/>
        </w:rPr>
        <w:t xml:space="preserve"> «</w:t>
      </w:r>
      <w:r w:rsidR="00966416" w:rsidRPr="00846CA6">
        <w:rPr>
          <w:rStyle w:val="125pt"/>
          <w:i/>
          <w:sz w:val="28"/>
          <w:szCs w:val="28"/>
        </w:rPr>
        <w:t>цифры</w:t>
      </w:r>
      <w:r w:rsidR="00DA4838" w:rsidRPr="00846CA6">
        <w:rPr>
          <w:rStyle w:val="125pt"/>
          <w:i/>
          <w:sz w:val="28"/>
          <w:szCs w:val="28"/>
        </w:rPr>
        <w:t xml:space="preserve">»; </w:t>
      </w:r>
    </w:p>
    <w:p w14:paraId="0ABD3AAD" w14:textId="77777777" w:rsidR="00846CA6" w:rsidRP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1880BDCA" w14:textId="77777777" w:rsidR="00DA4838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 w:rsidRPr="00846CA6">
        <w:rPr>
          <w:rStyle w:val="125pt"/>
          <w:i/>
          <w:sz w:val="28"/>
          <w:szCs w:val="28"/>
        </w:rPr>
        <w:t xml:space="preserve">Игра </w:t>
      </w:r>
      <w:r>
        <w:rPr>
          <w:rStyle w:val="125pt"/>
          <w:i/>
          <w:sz w:val="28"/>
          <w:szCs w:val="28"/>
        </w:rPr>
        <w:t>–</w:t>
      </w:r>
      <w:r w:rsidRPr="00846CA6">
        <w:rPr>
          <w:rStyle w:val="125pt"/>
          <w:i/>
          <w:sz w:val="28"/>
          <w:szCs w:val="28"/>
        </w:rPr>
        <w:t xml:space="preserve"> </w:t>
      </w:r>
      <w:r>
        <w:rPr>
          <w:rStyle w:val="125pt"/>
          <w:i/>
          <w:sz w:val="28"/>
          <w:szCs w:val="28"/>
        </w:rPr>
        <w:t>прицепки;</w:t>
      </w:r>
    </w:p>
    <w:p w14:paraId="1DFDB80A" w14:textId="77777777" w:rsidR="00846CA6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298A2051" w14:textId="730E27C6" w:rsidR="00846CA6" w:rsidRDefault="00846CA6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Игры-на липучках.</w:t>
      </w:r>
    </w:p>
    <w:p w14:paraId="0118C215" w14:textId="2E2AC9AB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Развивающая игра «Знаю все профессии»</w:t>
      </w:r>
    </w:p>
    <w:p w14:paraId="07E956EE" w14:textId="46460438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Разрезные картинки «Животные»</w:t>
      </w:r>
    </w:p>
    <w:p w14:paraId="60F6541C" w14:textId="38D3744E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Игра конструктор «Собери картинку, Мама и малыши»</w:t>
      </w:r>
    </w:p>
    <w:p w14:paraId="2321A5A3" w14:textId="264E6CD6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Настольная игра «Животные»</w:t>
      </w:r>
    </w:p>
    <w:p w14:paraId="29B21E4B" w14:textId="1F3252C3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Игра «Учимся говорить правильно»</w:t>
      </w:r>
    </w:p>
    <w:p w14:paraId="689DC812" w14:textId="7A53FE1F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Игра «Подбери по цвету»</w:t>
      </w:r>
    </w:p>
    <w:p w14:paraId="0348D584" w14:textId="6EDE47E1" w:rsidR="00FE5D9F" w:rsidRDefault="00FE5D9F" w:rsidP="00FE5D9F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proofErr w:type="spellStart"/>
      <w:r>
        <w:rPr>
          <w:rStyle w:val="125pt"/>
          <w:i/>
          <w:sz w:val="28"/>
          <w:szCs w:val="28"/>
        </w:rPr>
        <w:t>Пазлы</w:t>
      </w:r>
      <w:proofErr w:type="spellEnd"/>
      <w:r>
        <w:rPr>
          <w:rStyle w:val="125pt"/>
          <w:i/>
          <w:sz w:val="28"/>
          <w:szCs w:val="28"/>
        </w:rPr>
        <w:t xml:space="preserve"> «Мой день»</w:t>
      </w:r>
    </w:p>
    <w:p w14:paraId="1B2600EB" w14:textId="138153F1" w:rsidR="00DA4838" w:rsidRDefault="00FE5D9F" w:rsidP="00FE5D9F">
      <w:pPr>
        <w:pStyle w:val="4"/>
        <w:shd w:val="clear" w:color="auto" w:fill="auto"/>
        <w:spacing w:after="0" w:line="240" w:lineRule="auto"/>
        <w:ind w:left="2832" w:right="20" w:firstLine="708"/>
        <w:jc w:val="left"/>
        <w:rPr>
          <w:rStyle w:val="125pt"/>
          <w:sz w:val="28"/>
          <w:szCs w:val="28"/>
        </w:rPr>
      </w:pPr>
      <w:r>
        <w:rPr>
          <w:rStyle w:val="125pt"/>
          <w:i/>
          <w:sz w:val="28"/>
          <w:szCs w:val="28"/>
        </w:rPr>
        <w:t>Лото «Животные»</w:t>
      </w:r>
    </w:p>
    <w:p w14:paraId="1BFDFC88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79CDB9FB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6464C473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08D149C5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6007C3CF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24EFD3B6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1F99BC18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67D1A96D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0BE97BA2" w14:textId="77777777" w:rsidR="00846CA6" w:rsidRDefault="00846CA6" w:rsidP="00FE5D9F">
      <w:pPr>
        <w:pStyle w:val="4"/>
        <w:shd w:val="clear" w:color="auto" w:fill="auto"/>
        <w:spacing w:after="0" w:line="240" w:lineRule="auto"/>
        <w:ind w:right="20" w:firstLine="0"/>
        <w:jc w:val="left"/>
        <w:rPr>
          <w:rStyle w:val="125pt"/>
          <w:sz w:val="28"/>
          <w:szCs w:val="28"/>
        </w:rPr>
      </w:pPr>
    </w:p>
    <w:p w14:paraId="1738A4FC" w14:textId="77777777" w:rsidR="00846CA6" w:rsidRDefault="00846CA6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731E14B0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640C862B" w14:textId="52315483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/>
          <w:i/>
          <w:sz w:val="28"/>
          <w:szCs w:val="28"/>
          <w:u w:val="single"/>
        </w:rPr>
      </w:pPr>
      <w:r w:rsidRPr="006B27FB">
        <w:rPr>
          <w:rStyle w:val="125pt"/>
          <w:b/>
          <w:i/>
          <w:sz w:val="36"/>
          <w:szCs w:val="28"/>
          <w:u w:val="single"/>
        </w:rPr>
        <w:lastRenderedPageBreak/>
        <w:t>Центр конструирования</w:t>
      </w:r>
      <w:r>
        <w:rPr>
          <w:rStyle w:val="125pt"/>
          <w:b/>
          <w:i/>
          <w:sz w:val="28"/>
          <w:szCs w:val="28"/>
          <w:u w:val="single"/>
        </w:rPr>
        <w:t xml:space="preserve">; </w:t>
      </w:r>
    </w:p>
    <w:p w14:paraId="4983FE14" w14:textId="4FF93992" w:rsidR="002D5948" w:rsidRPr="002D5948" w:rsidRDefault="002D594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Cs/>
          <w:iCs/>
          <w:sz w:val="28"/>
          <w:szCs w:val="28"/>
        </w:rPr>
      </w:pPr>
      <w:r>
        <w:rPr>
          <w:rStyle w:val="125pt"/>
          <w:bCs/>
          <w:iCs/>
          <w:sz w:val="28"/>
          <w:szCs w:val="28"/>
        </w:rPr>
        <w:t>Шкаф для конструирования 1 шт.</w:t>
      </w:r>
    </w:p>
    <w:p w14:paraId="4F83FE8E" w14:textId="77777777" w:rsidR="00DA4838" w:rsidRPr="006B27FB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  <w:u w:val="single"/>
        </w:rPr>
      </w:pPr>
    </w:p>
    <w:p w14:paraId="15C96CBF" w14:textId="77777777" w:rsidR="00846CA6" w:rsidRDefault="006B27FB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 xml:space="preserve">Конструктор «Лего </w:t>
      </w:r>
      <w:r w:rsidR="00DA4838" w:rsidRPr="00846CA6">
        <w:rPr>
          <w:rStyle w:val="125pt"/>
          <w:i/>
          <w:sz w:val="28"/>
          <w:szCs w:val="28"/>
        </w:rPr>
        <w:t>средний»;</w:t>
      </w:r>
    </w:p>
    <w:p w14:paraId="6B5DA916" w14:textId="77777777" w:rsidR="006B27FB" w:rsidRDefault="006B27FB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032C98B2" w14:textId="77777777" w:rsidR="006B27FB" w:rsidRDefault="00846CA6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Конструктор</w:t>
      </w:r>
      <w:r w:rsidR="00DA4838" w:rsidRPr="00846CA6">
        <w:rPr>
          <w:rStyle w:val="125pt"/>
          <w:i/>
          <w:sz w:val="28"/>
          <w:szCs w:val="28"/>
        </w:rPr>
        <w:t xml:space="preserve"> «деревянный</w:t>
      </w:r>
      <w:r w:rsidR="006B27FB">
        <w:rPr>
          <w:rStyle w:val="125pt"/>
          <w:i/>
          <w:sz w:val="28"/>
          <w:szCs w:val="28"/>
        </w:rPr>
        <w:t>»;</w:t>
      </w:r>
    </w:p>
    <w:p w14:paraId="60EAA720" w14:textId="77777777" w:rsidR="006B27FB" w:rsidRDefault="006B27FB" w:rsidP="00846CA6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251A54E4" w14:textId="60788689" w:rsidR="00DA4838" w:rsidRDefault="006B27FB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Конструктор «</w:t>
      </w:r>
      <w:r w:rsidRPr="00846CA6">
        <w:rPr>
          <w:rStyle w:val="125pt"/>
          <w:i/>
          <w:sz w:val="28"/>
          <w:szCs w:val="28"/>
        </w:rPr>
        <w:t>пластмассовый»</w:t>
      </w:r>
    </w:p>
    <w:p w14:paraId="0ACE2318" w14:textId="7011DA4D" w:rsidR="00FE5D9F" w:rsidRDefault="00FE5D9F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Кубики деревянные.</w:t>
      </w:r>
    </w:p>
    <w:p w14:paraId="77F0AAF0" w14:textId="451EDB48" w:rsidR="00FE5D9F" w:rsidRDefault="00FE5D9F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Кубики пластиковые маленькие.</w:t>
      </w:r>
    </w:p>
    <w:p w14:paraId="4BCF4294" w14:textId="001F01C5" w:rsid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Мозаика напольная «Мини»</w:t>
      </w:r>
    </w:p>
    <w:p w14:paraId="4093A3FB" w14:textId="25DA0E69" w:rsid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 xml:space="preserve">Конструктор </w:t>
      </w:r>
      <w:proofErr w:type="spellStart"/>
      <w:r>
        <w:rPr>
          <w:rStyle w:val="125pt"/>
          <w:i/>
          <w:sz w:val="28"/>
          <w:szCs w:val="28"/>
        </w:rPr>
        <w:t>пазлы</w:t>
      </w:r>
      <w:proofErr w:type="spellEnd"/>
      <w:r>
        <w:rPr>
          <w:rStyle w:val="125pt"/>
          <w:i/>
          <w:sz w:val="28"/>
          <w:szCs w:val="28"/>
        </w:rPr>
        <w:t xml:space="preserve"> «Большие блоки»</w:t>
      </w:r>
    </w:p>
    <w:p w14:paraId="69018EC7" w14:textId="77777777" w:rsid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Кубики пластмассовые строительные.</w:t>
      </w:r>
    </w:p>
    <w:p w14:paraId="3967A3AB" w14:textId="3F21B599" w:rsid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 xml:space="preserve">Конструктор блочный крупный. </w:t>
      </w:r>
    </w:p>
    <w:p w14:paraId="5549B390" w14:textId="52CBE1D3" w:rsidR="00FE5D9F" w:rsidRDefault="00FE5D9F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sz w:val="28"/>
          <w:szCs w:val="28"/>
        </w:rPr>
      </w:pPr>
    </w:p>
    <w:p w14:paraId="7E376646" w14:textId="77777777" w:rsidR="006B27FB" w:rsidRPr="00846CA6" w:rsidRDefault="006B27FB" w:rsidP="006B27FB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sz w:val="28"/>
          <w:szCs w:val="28"/>
        </w:rPr>
      </w:pPr>
    </w:p>
    <w:p w14:paraId="2E5B7528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05AA3E66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  <w:r>
        <w:rPr>
          <w:rStyle w:val="125pt"/>
          <w:b/>
          <w:i/>
          <w:sz w:val="28"/>
          <w:szCs w:val="28"/>
          <w:u w:val="single"/>
        </w:rPr>
        <w:br/>
      </w:r>
    </w:p>
    <w:p w14:paraId="6F2891BD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026BF2D4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024F698A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3B90814B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31BCE086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35FE556A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791F8A16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4A01723E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34887EEE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737A3218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31E0C76B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174F21B9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51CD857B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5486A044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4BBF2FB6" w14:textId="77777777" w:rsidR="006B27FB" w:rsidRDefault="006B27FB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5DB9FDCD" w14:textId="77777777" w:rsidR="006B27FB" w:rsidRDefault="006B27FB" w:rsidP="00587A65">
      <w:pPr>
        <w:pStyle w:val="4"/>
        <w:shd w:val="clear" w:color="auto" w:fill="auto"/>
        <w:spacing w:after="0" w:line="240" w:lineRule="auto"/>
        <w:ind w:right="20" w:firstLine="0"/>
        <w:jc w:val="left"/>
        <w:rPr>
          <w:rStyle w:val="125pt"/>
          <w:sz w:val="28"/>
          <w:szCs w:val="28"/>
        </w:rPr>
      </w:pPr>
    </w:p>
    <w:p w14:paraId="434A8C8C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1DFE9FFE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sz w:val="28"/>
          <w:szCs w:val="28"/>
        </w:rPr>
      </w:pPr>
    </w:p>
    <w:p w14:paraId="4C4C918A" w14:textId="77777777" w:rsidR="00DA4838" w:rsidRPr="006B27FB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/>
          <w:i/>
          <w:sz w:val="36"/>
          <w:szCs w:val="28"/>
          <w:u w:val="single"/>
        </w:rPr>
      </w:pPr>
      <w:r w:rsidRPr="006B27FB">
        <w:rPr>
          <w:rStyle w:val="125pt"/>
          <w:b/>
          <w:i/>
          <w:sz w:val="36"/>
          <w:szCs w:val="28"/>
          <w:u w:val="single"/>
        </w:rPr>
        <w:t>Центр сюжетно-ролевая игра;</w:t>
      </w:r>
    </w:p>
    <w:p w14:paraId="307832CD" w14:textId="77777777" w:rsidR="00DA4838" w:rsidRDefault="00DA4838" w:rsidP="00DA4838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b/>
          <w:i/>
          <w:sz w:val="28"/>
          <w:szCs w:val="28"/>
          <w:u w:val="single"/>
        </w:rPr>
      </w:pPr>
    </w:p>
    <w:p w14:paraId="0E41A9E2" w14:textId="4FD1A832" w:rsidR="00886F6E" w:rsidRDefault="00FD5A88" w:rsidP="00FD5A88">
      <w:pPr>
        <w:pStyle w:val="4"/>
        <w:shd w:val="clear" w:color="auto" w:fill="auto"/>
        <w:spacing w:after="0" w:line="240" w:lineRule="auto"/>
        <w:ind w:left="2124" w:right="20" w:firstLine="708"/>
        <w:jc w:val="left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Шкаф для сюжетно-ролевых игр.</w:t>
      </w:r>
    </w:p>
    <w:p w14:paraId="53D98E2C" w14:textId="6463C23E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081EFA8D" w14:textId="61ECC8A0" w:rsidR="006B27FB" w:rsidRP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  <w:r w:rsidRPr="006B27FB">
        <w:rPr>
          <w:rFonts w:ascii="Times New Roman" w:hAnsi="Times New Roman"/>
          <w:bCs/>
          <w:i/>
          <w:iCs/>
          <w:sz w:val="28"/>
          <w:szCs w:val="28"/>
        </w:rPr>
        <w:t>Куклы</w:t>
      </w:r>
      <w:r w:rsidRPr="006B27FB">
        <w:rPr>
          <w:rFonts w:ascii="Times New Roman" w:hAnsi="Times New Roman"/>
          <w:i/>
          <w:iCs/>
          <w:sz w:val="28"/>
          <w:szCs w:val="28"/>
        </w:rPr>
        <w:t>:</w:t>
      </w:r>
    </w:p>
    <w:p w14:paraId="277EB696" w14:textId="77777777" w:rsidR="006B27FB" w:rsidRDefault="006B27FB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пупс</w:t>
      </w:r>
      <w:r w:rsidRPr="00335C8A">
        <w:rPr>
          <w:rFonts w:ascii="Times New Roman" w:hAnsi="Times New Roman"/>
          <w:i/>
          <w:iCs/>
          <w:sz w:val="28"/>
          <w:szCs w:val="28"/>
        </w:rPr>
        <w:t>,</w:t>
      </w:r>
    </w:p>
    <w:p w14:paraId="432F5748" w14:textId="77777777" w:rsidR="006B27FB" w:rsidRDefault="006B27FB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 кукол,</w:t>
      </w:r>
    </w:p>
    <w:p w14:paraId="0A34473E" w14:textId="77777777" w:rsidR="006B27FB" w:rsidRDefault="006B27FB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кроватка для кукол.</w:t>
      </w:r>
    </w:p>
    <w:p w14:paraId="1D32F275" w14:textId="77777777" w:rsidR="00587A65" w:rsidRDefault="006B27FB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29DC016" w14:textId="23195086" w:rsidR="006B27FB" w:rsidRDefault="00587A65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Переноска для кукол.</w:t>
      </w:r>
    </w:p>
    <w:p w14:paraId="5EACB7F0" w14:textId="77777777" w:rsidR="00587A65" w:rsidRDefault="00587A65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48DEC610" w14:textId="406430B0" w:rsidR="006B27FB" w:rsidRPr="00FD5A88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FD5A88">
        <w:rPr>
          <w:rFonts w:ascii="Times New Roman" w:hAnsi="Times New Roman"/>
          <w:b/>
          <w:i/>
          <w:iCs/>
          <w:sz w:val="28"/>
          <w:szCs w:val="28"/>
        </w:rPr>
        <w:t>Набор доктора.</w:t>
      </w:r>
    </w:p>
    <w:p w14:paraId="256124E3" w14:textId="77C9B34A" w:rsidR="006B27FB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Костюм доктора</w:t>
      </w:r>
    </w:p>
    <w:p w14:paraId="0FF02834" w14:textId="63519510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Шприц</w:t>
      </w:r>
    </w:p>
    <w:p w14:paraId="5E592023" w14:textId="1042A165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Ножницы</w:t>
      </w:r>
    </w:p>
    <w:p w14:paraId="67366632" w14:textId="78805B43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Бинт</w:t>
      </w:r>
    </w:p>
    <w:p w14:paraId="7BA1BEAC" w14:textId="5F14A120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Фанендоскоп</w:t>
      </w:r>
      <w:proofErr w:type="spellEnd"/>
    </w:p>
    <w:p w14:paraId="35763C2A" w14:textId="6990E75F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Таблетница</w:t>
      </w:r>
      <w:proofErr w:type="spellEnd"/>
    </w:p>
    <w:p w14:paraId="770913A1" w14:textId="6CE9E509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Молоточки</w:t>
      </w:r>
    </w:p>
    <w:p w14:paraId="3E33FEFC" w14:textId="77777777" w:rsidR="00FD5A88" w:rsidRPr="006B27FB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3243EB6C" w14:textId="77777777" w:rsidR="00FD5A88" w:rsidRPr="00FD5A88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FD5A88">
        <w:rPr>
          <w:rFonts w:ascii="Times New Roman" w:hAnsi="Times New Roman"/>
          <w:b/>
          <w:i/>
          <w:iCs/>
          <w:sz w:val="28"/>
          <w:szCs w:val="28"/>
        </w:rPr>
        <w:t>Парикмахерска</w:t>
      </w:r>
      <w:proofErr w:type="spellEnd"/>
      <w:r w:rsidR="00FD5A88" w:rsidRPr="00FD5A88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53024B92" w14:textId="77777777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Расчески</w:t>
      </w:r>
    </w:p>
    <w:p w14:paraId="17F05843" w14:textId="77777777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Фен</w:t>
      </w:r>
    </w:p>
    <w:p w14:paraId="1AD0E079" w14:textId="020DC0AA" w:rsidR="006B27FB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Выпрямитель</w:t>
      </w:r>
      <w:r w:rsidR="006B27FB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64A4E92F" w14:textId="77777777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1ACE71E6" w14:textId="77777777" w:rsidR="00FD5A88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5A404AC9" w14:textId="77777777" w:rsidR="006B27FB" w:rsidRP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6F81F023" w14:textId="77777777" w:rsidR="006B27FB" w:rsidRPr="006B27FB" w:rsidRDefault="006B27FB" w:rsidP="006B27FB">
      <w:pPr>
        <w:widowControl w:val="0"/>
        <w:suppressAutoHyphens/>
        <w:spacing w:after="0"/>
        <w:ind w:left="42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Машинки детские (1</w:t>
      </w:r>
      <w:r w:rsidRPr="006B27FB">
        <w:rPr>
          <w:rFonts w:ascii="Times New Roman" w:hAnsi="Times New Roman" w:cs="Times New Roman"/>
          <w:bCs/>
          <w:i/>
          <w:iCs/>
          <w:sz w:val="28"/>
          <w:szCs w:val="28"/>
        </w:rPr>
        <w:t>5шт</w:t>
      </w:r>
      <w:r w:rsidRPr="006B27FB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14:paraId="66E656DD" w14:textId="77777777" w:rsidR="006B27FB" w:rsidRDefault="006B27FB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/>
          <w:i/>
          <w:iCs/>
          <w:sz w:val="28"/>
          <w:szCs w:val="28"/>
        </w:rPr>
        <w:t>2 вертолета</w:t>
      </w:r>
    </w:p>
    <w:p w14:paraId="2D9F48B5" w14:textId="632ACE4B" w:rsidR="006B27FB" w:rsidRPr="00335C8A" w:rsidRDefault="00587A65" w:rsidP="006B27FB">
      <w:pPr>
        <w:pStyle w:val="a6"/>
        <w:widowControl w:val="0"/>
        <w:suppressAutoHyphens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самолет железный</w:t>
      </w:r>
    </w:p>
    <w:p w14:paraId="52B51B39" w14:textId="77777777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Pr="006B27FB">
        <w:rPr>
          <w:rFonts w:ascii="Times New Roman" w:hAnsi="Times New Roman"/>
          <w:bCs/>
          <w:i/>
          <w:iCs/>
          <w:sz w:val="28"/>
          <w:szCs w:val="28"/>
        </w:rPr>
        <w:t>Набор инструментов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08E240E3" w14:textId="77777777" w:rsidR="006B27FB" w:rsidRP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6ADFFC82" w14:textId="3DDC7103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B27FB">
        <w:rPr>
          <w:rFonts w:ascii="Times New Roman" w:hAnsi="Times New Roman"/>
          <w:bCs/>
          <w:i/>
          <w:iCs/>
          <w:sz w:val="28"/>
          <w:szCs w:val="28"/>
        </w:rPr>
        <w:t>Кухня:</w:t>
      </w:r>
    </w:p>
    <w:p w14:paraId="058A56C5" w14:textId="77777777" w:rsidR="00FD5A88" w:rsidRDefault="00FD5A88" w:rsidP="00FD5A88">
      <w:pPr>
        <w:pStyle w:val="4"/>
        <w:shd w:val="clear" w:color="auto" w:fill="auto"/>
        <w:spacing w:after="0" w:line="240" w:lineRule="auto"/>
        <w:ind w:left="2124" w:right="20" w:firstLine="708"/>
        <w:jc w:val="left"/>
        <w:rPr>
          <w:rStyle w:val="125pt"/>
          <w:i/>
          <w:sz w:val="28"/>
          <w:szCs w:val="28"/>
        </w:rPr>
      </w:pPr>
      <w:r>
        <w:rPr>
          <w:rStyle w:val="125pt"/>
          <w:i/>
          <w:sz w:val="28"/>
          <w:szCs w:val="28"/>
        </w:rPr>
        <w:t>Стол детский кухонный со стульями.</w:t>
      </w:r>
    </w:p>
    <w:p w14:paraId="272F808F" w14:textId="77777777" w:rsidR="00FD5A88" w:rsidRDefault="00FD5A88" w:rsidP="00FD5A88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Плита с мойкой.</w:t>
      </w:r>
    </w:p>
    <w:p w14:paraId="4CE84420" w14:textId="77777777" w:rsidR="00FD5A88" w:rsidRPr="006B27FB" w:rsidRDefault="00FD5A88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2DE70256" w14:textId="77777777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  <w:r w:rsidRPr="00335C8A">
        <w:rPr>
          <w:rFonts w:ascii="Times New Roman" w:hAnsi="Times New Roman"/>
          <w:i/>
          <w:iCs/>
          <w:sz w:val="28"/>
          <w:szCs w:val="28"/>
        </w:rPr>
        <w:t xml:space="preserve">Набор детской посуды </w:t>
      </w:r>
      <w:r>
        <w:rPr>
          <w:rFonts w:ascii="Times New Roman" w:hAnsi="Times New Roman"/>
          <w:i/>
          <w:iCs/>
          <w:sz w:val="28"/>
          <w:szCs w:val="28"/>
        </w:rPr>
        <w:t xml:space="preserve">(тарелочки 15 </w:t>
      </w:r>
      <w:proofErr w:type="spellStart"/>
      <w:proofErr w:type="gramStart"/>
      <w:r w:rsidRPr="00335C8A">
        <w:rPr>
          <w:rFonts w:ascii="Times New Roman" w:hAnsi="Times New Roman"/>
          <w:i/>
          <w:iCs/>
          <w:sz w:val="28"/>
          <w:szCs w:val="28"/>
        </w:rPr>
        <w:t>шт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 ложечки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15шт, вилки 10</w:t>
      </w:r>
      <w:r w:rsidRPr="00335C8A">
        <w:rPr>
          <w:rFonts w:ascii="Times New Roman" w:hAnsi="Times New Roman"/>
          <w:i/>
          <w:iCs/>
          <w:sz w:val="28"/>
          <w:szCs w:val="28"/>
        </w:rPr>
        <w:t>шт, кружки 15,</w:t>
      </w:r>
      <w:r>
        <w:rPr>
          <w:rFonts w:ascii="Times New Roman" w:hAnsi="Times New Roman"/>
          <w:i/>
          <w:iCs/>
          <w:sz w:val="28"/>
          <w:szCs w:val="28"/>
        </w:rPr>
        <w:t xml:space="preserve"> весы кухонные, чайник, поднос, </w:t>
      </w:r>
      <w:r w:rsidRPr="00335C8A">
        <w:rPr>
          <w:rFonts w:ascii="Times New Roman" w:hAnsi="Times New Roman"/>
          <w:i/>
          <w:iCs/>
          <w:sz w:val="28"/>
          <w:szCs w:val="28"/>
        </w:rPr>
        <w:t>доска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335C8A">
        <w:rPr>
          <w:rFonts w:ascii="Times New Roman" w:hAnsi="Times New Roman"/>
          <w:i/>
          <w:iCs/>
          <w:sz w:val="28"/>
          <w:szCs w:val="28"/>
        </w:rPr>
        <w:t>.</w:t>
      </w:r>
    </w:p>
    <w:p w14:paraId="12516181" w14:textId="77777777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5716578C" w14:textId="77777777" w:rsidR="006B27FB" w:rsidRP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B27FB">
        <w:rPr>
          <w:rFonts w:ascii="Times New Roman" w:hAnsi="Times New Roman"/>
          <w:bCs/>
          <w:i/>
          <w:iCs/>
          <w:sz w:val="28"/>
          <w:szCs w:val="28"/>
        </w:rPr>
        <w:t>Магазин:</w:t>
      </w:r>
    </w:p>
    <w:p w14:paraId="0F296CDB" w14:textId="77777777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  <w:r w:rsidRPr="00335C8A"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абор продуктов;</w:t>
      </w:r>
    </w:p>
    <w:p w14:paraId="4341BC9D" w14:textId="77777777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  <w:r w:rsidRPr="00335C8A">
        <w:rPr>
          <w:rFonts w:ascii="Times New Roman" w:hAnsi="Times New Roman"/>
          <w:i/>
          <w:iCs/>
          <w:sz w:val="28"/>
          <w:szCs w:val="28"/>
        </w:rPr>
        <w:lastRenderedPageBreak/>
        <w:t>набор фрукты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14:paraId="4BEDAF92" w14:textId="77777777" w:rsidR="006B27FB" w:rsidRDefault="006B27FB" w:rsidP="006B27FB">
      <w:pPr>
        <w:pStyle w:val="a6"/>
        <w:widowControl w:val="0"/>
        <w:suppressAutoHyphens/>
        <w:spacing w:after="0"/>
        <w:ind w:left="785"/>
        <w:jc w:val="center"/>
        <w:rPr>
          <w:rFonts w:ascii="Times New Roman" w:hAnsi="Times New Roman"/>
          <w:i/>
          <w:iCs/>
          <w:sz w:val="28"/>
          <w:szCs w:val="28"/>
        </w:rPr>
      </w:pPr>
      <w:r w:rsidRPr="00335C8A">
        <w:rPr>
          <w:rFonts w:ascii="Times New Roman" w:hAnsi="Times New Roman"/>
          <w:i/>
          <w:iCs/>
          <w:sz w:val="28"/>
          <w:szCs w:val="28"/>
        </w:rPr>
        <w:t>овощи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14:paraId="743BE359" w14:textId="17039D68" w:rsidR="006B27FB" w:rsidRPr="00587A65" w:rsidRDefault="006B27FB" w:rsidP="00587A65">
      <w:pPr>
        <w:pStyle w:val="a6"/>
        <w:widowControl w:val="0"/>
        <w:suppressAutoHyphens/>
        <w:spacing w:after="0"/>
        <w:ind w:left="785"/>
        <w:jc w:val="center"/>
        <w:rPr>
          <w:rStyle w:val="125pt"/>
          <w:rFonts w:eastAsia="Calibri"/>
          <w:i/>
          <w:iCs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/>
          <w:i/>
          <w:iCs/>
          <w:sz w:val="28"/>
          <w:szCs w:val="28"/>
        </w:rPr>
        <w:t>д</w:t>
      </w:r>
      <w:r w:rsidRPr="00335C8A">
        <w:rPr>
          <w:rFonts w:ascii="Times New Roman" w:hAnsi="Times New Roman"/>
          <w:i/>
          <w:iCs/>
          <w:sz w:val="28"/>
          <w:szCs w:val="28"/>
        </w:rPr>
        <w:t>етские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35C8A">
        <w:rPr>
          <w:rFonts w:ascii="Times New Roman" w:hAnsi="Times New Roman"/>
          <w:i/>
          <w:iCs/>
          <w:sz w:val="28"/>
          <w:szCs w:val="28"/>
        </w:rPr>
        <w:t>весы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14:paraId="388DBABA" w14:textId="3A77C156" w:rsidR="00886F6E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t>Кукуольный театр «колобок»</w:t>
      </w:r>
    </w:p>
    <w:p w14:paraId="084D68EF" w14:textId="1CBF5C43" w:rsid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iCs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t>Кукольный театр «Русские народные сказки»</w:t>
      </w:r>
    </w:p>
    <w:p w14:paraId="304152E7" w14:textId="3D47D89A" w:rsidR="00886F6E" w:rsidRPr="00587A65" w:rsidRDefault="00587A65" w:rsidP="00587A65">
      <w:pPr>
        <w:pStyle w:val="4"/>
        <w:shd w:val="clear" w:color="auto" w:fill="auto"/>
        <w:spacing w:after="0" w:line="480" w:lineRule="auto"/>
        <w:ind w:left="2832" w:right="20" w:firstLine="708"/>
        <w:jc w:val="left"/>
        <w:rPr>
          <w:rStyle w:val="125pt"/>
          <w:i/>
          <w:iCs/>
          <w:sz w:val="28"/>
          <w:szCs w:val="28"/>
        </w:rPr>
      </w:pPr>
      <w:r>
        <w:rPr>
          <w:rStyle w:val="125pt"/>
          <w:i/>
          <w:iCs/>
          <w:sz w:val="28"/>
          <w:szCs w:val="28"/>
        </w:rPr>
        <w:t xml:space="preserve">Ходунки для </w:t>
      </w:r>
      <w:proofErr w:type="gramStart"/>
      <w:r>
        <w:rPr>
          <w:rStyle w:val="125pt"/>
          <w:i/>
          <w:iCs/>
          <w:sz w:val="28"/>
          <w:szCs w:val="28"/>
        </w:rPr>
        <w:t>кукол .</w:t>
      </w:r>
      <w:proofErr w:type="gramEnd"/>
    </w:p>
    <w:p w14:paraId="55163FE2" w14:textId="56535B00" w:rsidR="00886F6E" w:rsidRP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iCs/>
          <w:sz w:val="28"/>
          <w:szCs w:val="28"/>
        </w:rPr>
      </w:pPr>
      <w:r w:rsidRPr="00587A65">
        <w:rPr>
          <w:rStyle w:val="125pt"/>
          <w:i/>
          <w:iCs/>
          <w:sz w:val="28"/>
          <w:szCs w:val="28"/>
        </w:rPr>
        <w:t>Каталка «Доктор»</w:t>
      </w:r>
    </w:p>
    <w:p w14:paraId="28E0A65E" w14:textId="78A468BF" w:rsidR="00587A65" w:rsidRPr="00587A65" w:rsidRDefault="00587A65" w:rsidP="00587A65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iCs/>
          <w:sz w:val="28"/>
          <w:szCs w:val="28"/>
        </w:rPr>
      </w:pPr>
      <w:r w:rsidRPr="00587A65">
        <w:rPr>
          <w:rStyle w:val="125pt"/>
          <w:i/>
          <w:iCs/>
          <w:sz w:val="28"/>
          <w:szCs w:val="28"/>
        </w:rPr>
        <w:t>Каталка «Строитель»</w:t>
      </w:r>
    </w:p>
    <w:p w14:paraId="519DA461" w14:textId="77777777" w:rsidR="00886F6E" w:rsidRPr="00587A65" w:rsidRDefault="00886F6E" w:rsidP="00587A65">
      <w:pPr>
        <w:pStyle w:val="4"/>
        <w:shd w:val="clear" w:color="auto" w:fill="auto"/>
        <w:spacing w:after="0" w:line="240" w:lineRule="auto"/>
        <w:ind w:right="20" w:firstLine="284"/>
        <w:rPr>
          <w:rStyle w:val="125pt"/>
          <w:i/>
          <w:iCs/>
          <w:sz w:val="28"/>
          <w:szCs w:val="28"/>
        </w:rPr>
      </w:pPr>
    </w:p>
    <w:p w14:paraId="27B810EE" w14:textId="56D6F354" w:rsidR="00886F6E" w:rsidRPr="00587A65" w:rsidRDefault="00886F6E" w:rsidP="00587A65">
      <w:pPr>
        <w:pStyle w:val="4"/>
        <w:shd w:val="clear" w:color="auto" w:fill="auto"/>
        <w:spacing w:after="0" w:line="240" w:lineRule="auto"/>
        <w:ind w:right="20" w:firstLine="284"/>
        <w:rPr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5B6E3F52" w14:textId="77777777" w:rsidR="00C52C3E" w:rsidRDefault="00C52C3E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2F8003DB" w14:textId="77777777" w:rsidR="00C52C3E" w:rsidRDefault="00C52C3E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5D20C4F2" w14:textId="77777777" w:rsidR="00C52C3E" w:rsidRDefault="00C52C3E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4D305054" w14:textId="77777777" w:rsidR="00C52C3E" w:rsidRDefault="00C52C3E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51868D3E" w14:textId="77777777" w:rsidR="00C52C3E" w:rsidRDefault="00C52C3E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31E55E7D" w14:textId="77777777" w:rsidR="00C52C3E" w:rsidRDefault="00C52C3E" w:rsidP="00DA4838">
      <w:pPr>
        <w:pStyle w:val="4"/>
        <w:shd w:val="clear" w:color="auto" w:fill="auto"/>
        <w:spacing w:after="0" w:line="240" w:lineRule="auto"/>
        <w:ind w:right="20" w:firstLine="284"/>
        <w:jc w:val="left"/>
        <w:rPr>
          <w:rStyle w:val="125pt"/>
          <w:sz w:val="28"/>
          <w:szCs w:val="28"/>
        </w:rPr>
      </w:pPr>
    </w:p>
    <w:p w14:paraId="4766A884" w14:textId="77777777" w:rsidR="00DA4838" w:rsidRPr="006B27FB" w:rsidRDefault="00DA4838" w:rsidP="006B27FB">
      <w:pPr>
        <w:pStyle w:val="4"/>
        <w:shd w:val="clear" w:color="auto" w:fill="auto"/>
        <w:spacing w:after="0" w:line="240" w:lineRule="auto"/>
        <w:ind w:right="20" w:firstLine="0"/>
        <w:jc w:val="left"/>
        <w:rPr>
          <w:color w:val="000000"/>
          <w:sz w:val="28"/>
          <w:szCs w:val="28"/>
          <w:shd w:val="clear" w:color="auto" w:fill="FFFFFF"/>
        </w:rPr>
      </w:pPr>
    </w:p>
    <w:p w14:paraId="485BB841" w14:textId="77777777" w:rsidR="00DA4838" w:rsidRDefault="00DA4838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01B86976" w14:textId="77777777" w:rsidR="00DA4838" w:rsidRDefault="00DA4838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0761DDE5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6470AF30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0D5CB10D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16148D7F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63AB5A0C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062BA103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0FD9C148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253DB8AE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50E00CBF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7DAE2611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57E01228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19EAA947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1A4E3FEB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09404199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1AB29129" w14:textId="46F6E872" w:rsidR="00DA4838" w:rsidRDefault="00886F6E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B27FB">
        <w:rPr>
          <w:rFonts w:ascii="Times New Roman" w:hAnsi="Times New Roman" w:cs="Times New Roman"/>
          <w:b/>
          <w:i/>
          <w:sz w:val="36"/>
          <w:szCs w:val="28"/>
          <w:u w:val="single"/>
        </w:rPr>
        <w:lastRenderedPageBreak/>
        <w:t>Центр книги;</w:t>
      </w:r>
    </w:p>
    <w:p w14:paraId="4F779BB3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3A9D0FA6" w14:textId="1A8D7D42" w:rsidR="006B27FB" w:rsidRPr="009376BC" w:rsidRDefault="006B27FB" w:rsidP="006B27FB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Полка для книг;</w:t>
      </w:r>
      <w:r w:rsidR="005943A2">
        <w:rPr>
          <w:rFonts w:ascii="Times New Roman" w:hAnsi="Times New Roman" w:cs="Times New Roman"/>
          <w:i/>
          <w:iCs/>
          <w:sz w:val="28"/>
          <w:szCs w:val="28"/>
        </w:rPr>
        <w:t xml:space="preserve">(1 </w:t>
      </w:r>
      <w:proofErr w:type="spellStart"/>
      <w:r w:rsidR="005943A2">
        <w:rPr>
          <w:rFonts w:ascii="Times New Roman" w:hAnsi="Times New Roman" w:cs="Times New Roman"/>
          <w:i/>
          <w:iCs/>
          <w:sz w:val="28"/>
          <w:szCs w:val="28"/>
        </w:rPr>
        <w:t>шт</w:t>
      </w:r>
      <w:proofErr w:type="spellEnd"/>
      <w:r w:rsidR="005943A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66E232E" w14:textId="77777777" w:rsidR="006B27FB" w:rsidRPr="009376BC" w:rsidRDefault="006B27FB" w:rsidP="006B27FB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Авторские книги (художественная литература, энциклопеди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376BC">
        <w:rPr>
          <w:rFonts w:ascii="Times New Roman" w:hAnsi="Times New Roman" w:cs="Times New Roman"/>
          <w:i/>
          <w:iCs/>
          <w:sz w:val="28"/>
          <w:szCs w:val="28"/>
        </w:rPr>
        <w:t>, журналы)</w:t>
      </w:r>
    </w:p>
    <w:p w14:paraId="410B0E0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К.И. Чуковский: Телефон, Краденое солнце</w:t>
      </w:r>
    </w:p>
    <w:p w14:paraId="60257C6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«Чудо древо», «Топтыгины леса»</w:t>
      </w:r>
    </w:p>
    <w:p w14:paraId="19226A2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«Мха- Цокотуха</w:t>
      </w:r>
      <w:proofErr w:type="gram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»,«</w:t>
      </w:r>
      <w:proofErr w:type="spellStart"/>
      <w:proofErr w:type="gramEnd"/>
      <w:r w:rsidRPr="00201E99">
        <w:rPr>
          <w:rFonts w:ascii="Times New Roman" w:hAnsi="Times New Roman" w:cs="Times New Roman"/>
          <w:i/>
          <w:iCs/>
          <w:sz w:val="24"/>
          <w:szCs w:val="24"/>
        </w:rPr>
        <w:t>Федорино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горе» «Фе</w:t>
      </w:r>
    </w:p>
    <w:p w14:paraId="584F929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», «Путаница»</w:t>
      </w:r>
    </w:p>
    <w:p w14:paraId="7FB69F3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Тараканище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C05DE7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Бармалей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28342F9B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«Айболит»</w:t>
      </w:r>
    </w:p>
    <w:p w14:paraId="751325D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Краденое солнце.</w:t>
      </w:r>
    </w:p>
    <w:p w14:paraId="7AA0D0A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И.Н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Приходкин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«Серия пять сказок», «Красная шапочка»</w:t>
      </w:r>
    </w:p>
    <w:p w14:paraId="06724FA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«Маша и медведь»</w:t>
      </w:r>
    </w:p>
    <w:p w14:paraId="6A663BD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«По щучьему веленью»</w:t>
      </w:r>
    </w:p>
    <w:p w14:paraId="6F128B3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Снежная королева</w:t>
      </w:r>
    </w:p>
    <w:p w14:paraId="357363D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Змей Горыныч и Василиса.</w:t>
      </w:r>
    </w:p>
    <w:p w14:paraId="26CB1FFB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Дисней: «Любимые сказки», «Король лев»</w:t>
      </w:r>
    </w:p>
    <w:p w14:paraId="59969BF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«Мои любимые сказки», «Храбрая сердцем»</w:t>
      </w:r>
    </w:p>
    <w:p w14:paraId="01EA9DB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«Красавица и чудовище»</w:t>
      </w:r>
    </w:p>
    <w:p w14:paraId="20B12B6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Маргарита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Долотцева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«Крошка енот»</w:t>
      </w:r>
    </w:p>
    <w:p w14:paraId="47DBEC69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Шарль Перро: «Золушка»</w:t>
      </w:r>
    </w:p>
    <w:p w14:paraId="5B0953A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Русская народная сказка: «Царевна Лягушка»</w:t>
      </w:r>
    </w:p>
    <w:p w14:paraId="0FDA3F6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Стихи</w:t>
      </w:r>
    </w:p>
    <w:p w14:paraId="42BE115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Е. Лаврентьева: Необыкновенная книга об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удивительныХ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животных; 7 секретных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фикси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- историй</w:t>
      </w:r>
    </w:p>
    <w:p w14:paraId="10AB99F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Е. Савченко: Путешествие в королевство эльфов</w:t>
      </w:r>
    </w:p>
    <w:p w14:paraId="223F238D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А. Усачёв: «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Считарь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6B43AB3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Е. В. Лаврентьевна: Весёлый фразеологический словарь</w:t>
      </w:r>
    </w:p>
    <w:p w14:paraId="1E0D4D4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Вальдемар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Бронзельс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Приключение пчелки Майи</w:t>
      </w:r>
    </w:p>
    <w:p w14:paraId="7F59877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Сутеев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В: Сказки, мультфильмы</w:t>
      </w:r>
    </w:p>
    <w:p w14:paraId="28AE935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Сергей Михалков: </w:t>
      </w:r>
      <w:proofErr w:type="gram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что у Вас?</w:t>
      </w:r>
    </w:p>
    <w:p w14:paraId="4C56F939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В.Коркин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Большая книга для детского сада</w:t>
      </w:r>
    </w:p>
    <w:p w14:paraId="3FA3D54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Скалдина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О.В.: Красная книга России</w:t>
      </w:r>
    </w:p>
    <w:p w14:paraId="0B39C8E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В. Свечников: Энциклопедия «Времена года»</w:t>
      </w:r>
    </w:p>
    <w:p w14:paraId="42DD240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Лора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Буллер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ДИНОЗАВРЫ</w:t>
      </w:r>
    </w:p>
    <w:p w14:paraId="38BBFFC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ЮЖ. Школьник, Ю.Е. Золотарева: Атлас животных</w:t>
      </w:r>
    </w:p>
    <w:p w14:paraId="1F5049F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Алексеева Тамара Александровна: Сказки о насекомых из крав</w:t>
      </w:r>
    </w:p>
    <w:p w14:paraId="663245F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Сказка о Липецком крае</w:t>
      </w:r>
    </w:p>
    <w:p w14:paraId="31B23E1D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Сказка о птицах из красной книги Липецкой области</w:t>
      </w:r>
    </w:p>
    <w:p w14:paraId="1E05B94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Морев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Л.А.: Четыре века истории</w:t>
      </w:r>
    </w:p>
    <w:p w14:paraId="5CA18AF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Ю.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Этнит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Азбука сказочная</w:t>
      </w:r>
    </w:p>
    <w:p w14:paraId="3C5E26F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Жадан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Веселые уроки</w:t>
      </w:r>
    </w:p>
    <w:p w14:paraId="030897E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А.Н. Толстой: Приключение Буратино</w:t>
      </w:r>
    </w:p>
    <w:p w14:paraId="7BB88D7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Золотой ключик</w:t>
      </w:r>
    </w:p>
    <w:p w14:paraId="721948C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Н.Мигунова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Аккуратным надо быть</w:t>
      </w:r>
    </w:p>
    <w:p w14:paraId="4F09228D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Л.Воронкова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Солнечный денек</w:t>
      </w:r>
    </w:p>
    <w:p w14:paraId="2C7F609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Б. Жидков: Беспризорная кошка</w:t>
      </w:r>
    </w:p>
    <w:p w14:paraId="2DA9C49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Н.Гарин-Мхайловский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Г.Скрибицкий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И.Тургеньев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Л.Андреев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И.Шмелев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АЖуприн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: Верный друг</w:t>
      </w:r>
    </w:p>
    <w:p w14:paraId="64E6D999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Рики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Тики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Тави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и другие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Редьярд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Киплинг</w:t>
      </w:r>
    </w:p>
    <w:p w14:paraId="0736A42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Гордость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Симбы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5643BF9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Мои игрушки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Татьяна Коваль</w:t>
      </w:r>
    </w:p>
    <w:p w14:paraId="0019B46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Новогодние забавы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Владимир Симонов</w:t>
      </w:r>
    </w:p>
    <w:p w14:paraId="752AEE9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Кот в сапогах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Ш.Перро</w:t>
      </w:r>
      <w:proofErr w:type="spellEnd"/>
    </w:p>
    <w:p w14:paraId="0B101DE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Доктор Айболит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Корней Чуковский</w:t>
      </w:r>
    </w:p>
    <w:p w14:paraId="04570E2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Ослик- почтальон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1AC646E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Машенька и Медведь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Русская народная сказка</w:t>
      </w:r>
    </w:p>
    <w:p w14:paraId="439B053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Подарочки под ёлочкой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Наталья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Ушкина</w:t>
      </w:r>
      <w:proofErr w:type="spellEnd"/>
    </w:p>
    <w:p w14:paraId="2D245ED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Разноцветные зверята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Пляцковский</w:t>
      </w:r>
      <w:proofErr w:type="spellEnd"/>
    </w:p>
    <w:p w14:paraId="6756E64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Учебник для малышей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Владимир Степанов</w:t>
      </w:r>
    </w:p>
    <w:p w14:paraId="0BCCDD8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Рассказы о природе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 Соколов-Микитов</w:t>
      </w:r>
    </w:p>
    <w:p w14:paraId="4D5C470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Волшебный мир сказок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81EE64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 стране вечных каникул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Анатолий Алексин</w:t>
      </w:r>
    </w:p>
    <w:p w14:paraId="0476591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Приключение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Джанни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Родари</w:t>
      </w:r>
      <w:proofErr w:type="spellEnd"/>
    </w:p>
    <w:p w14:paraId="4B43980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Лесные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Николай Сладков</w:t>
      </w:r>
    </w:p>
    <w:p w14:paraId="7B2BF68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X. Андерсен;</w:t>
      </w:r>
    </w:p>
    <w:p w14:paraId="609D2C13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Игрушки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А.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</w:p>
    <w:p w14:paraId="08B0B42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Большие сказки и истории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Остер</w:t>
      </w:r>
    </w:p>
    <w:p w14:paraId="7DFB776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Кот да Винчи '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Екатерина Матюшкина</w:t>
      </w:r>
    </w:p>
    <w:p w14:paraId="331FCE2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200 стихов, сказок и басен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Михалков</w:t>
      </w:r>
    </w:p>
    <w:p w14:paraId="6635A3F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Бабушкины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С. Емельянова, А. Лурье, Вадим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Потанькин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Любовь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Ракович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, Юрий Соловьёв</w:t>
      </w:r>
    </w:p>
    <w:p w14:paraId="32E0DC4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Курочка Ряба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76E7E0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Чтобы другому стало радостно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Марина Алёшина</w:t>
      </w:r>
    </w:p>
    <w:p w14:paraId="64E6D41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Правила поведения для воспитанных детей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П. Шалаева</w:t>
      </w:r>
    </w:p>
    <w:p w14:paraId="06649EF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Весёлые стихи и песни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Маршак</w:t>
      </w:r>
    </w:p>
    <w:p w14:paraId="5D339E0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Мама для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Мамантёнка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Дина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Непомняцкая</w:t>
      </w:r>
      <w:proofErr w:type="spellEnd"/>
    </w:p>
    <w:p w14:paraId="20418D9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Сказка о рыбаке и рыбке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А. Пушкин</w:t>
      </w:r>
    </w:p>
    <w:p w14:paraId="0DE2A68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Приключение Петрушки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М. Фадеева, А. Смирнов</w:t>
      </w:r>
    </w:p>
    <w:p w14:paraId="4B1BC23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Считалки считалочки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Сергей Михайлов</w:t>
      </w:r>
    </w:p>
    <w:p w14:paraId="02F5A54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Зимние загадки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Н. Глушкова</w:t>
      </w:r>
    </w:p>
    <w:p w14:paraId="24D22F3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Наше Русское слово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В.Голованова</w:t>
      </w:r>
      <w:proofErr w:type="spellEnd"/>
    </w:p>
    <w:p w14:paraId="2E6B3BF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Чтение и литература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О. В.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Джежелей</w:t>
      </w:r>
      <w:proofErr w:type="spellEnd"/>
    </w:p>
    <w:p w14:paraId="62E72B9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Кувырк и другие рассказы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Виталий Бианки</w:t>
      </w:r>
    </w:p>
    <w:p w14:paraId="597F618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Мир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X. К. Андерсен</w:t>
      </w:r>
    </w:p>
    <w:p w14:paraId="06CD1139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Книга для чтения от года до семи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Н. Губанова</w:t>
      </w:r>
    </w:p>
    <w:p w14:paraId="041A6C63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Новые правила поведения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П. Шалаева, О. М. Журавлёва</w:t>
      </w:r>
    </w:p>
    <w:p w14:paraId="04BCB9A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Жар-птица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И.,В.</w:t>
      </w:r>
      <w:proofErr w:type="gram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Гурина</w:t>
      </w:r>
    </w:p>
    <w:p w14:paraId="572C060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Моя первая книга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EF00EC3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Русские народные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A732EF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365 сказок и историй на каждый день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Илья.Есаулов</w:t>
      </w:r>
      <w:proofErr w:type="spellEnd"/>
    </w:p>
    <w:p w14:paraId="5FDDE20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Волшебный мир Восточных сказок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Е. Чумаченко, Н. И. Гордиенко</w:t>
      </w:r>
    </w:p>
    <w:p w14:paraId="5E34B24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Сказки для маленьких принцев и принцесс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Ксения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Колова</w:t>
      </w:r>
      <w:proofErr w:type="spellEnd"/>
    </w:p>
    <w:p w14:paraId="26A9480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Русалочка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X. К. Андерсен;</w:t>
      </w:r>
    </w:p>
    <w:p w14:paraId="473D31B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Мальчик с пальчик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Шарль Перро</w:t>
      </w:r>
    </w:p>
    <w:p w14:paraId="11AA5A3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Кот в сапогах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Шарль Перро</w:t>
      </w:r>
    </w:p>
    <w:p w14:paraId="4F546E3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Серебряное копытце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Павел Бажов</w:t>
      </w:r>
    </w:p>
    <w:p w14:paraId="7514F33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Любимые стихи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FC390D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Книга для чтения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Елена Смирнова</w:t>
      </w:r>
    </w:p>
    <w:p w14:paraId="4C9999A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Красная шапочка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Есаулов. И</w:t>
      </w:r>
    </w:p>
    <w:p w14:paraId="3BA8389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Букварь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Д. И. Тихомиров Е.Н. Тихомирова</w:t>
      </w:r>
    </w:p>
    <w:p w14:paraId="3F8FD70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Самые лучшие стихи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Агния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</w:p>
    <w:p w14:paraId="0C3980D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Фантазёр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Николай Носов</w:t>
      </w:r>
    </w:p>
    <w:p w14:paraId="1510624B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Азбука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О. В.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Джежелей</w:t>
      </w:r>
      <w:proofErr w:type="spellEnd"/>
    </w:p>
    <w:p w14:paraId="309794D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Большая книга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смешариков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Мария Корнилова</w:t>
      </w:r>
    </w:p>
    <w:p w14:paraId="4235BB6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Букварь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Н. С. Жукова</w:t>
      </w:r>
    </w:p>
    <w:p w14:paraId="2263E45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100 любимых стихов</w:t>
      </w:r>
    </w:p>
    <w:p w14:paraId="6D3CC49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100 любимых сказок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F4E918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7 сказок </w:t>
      </w:r>
      <w:proofErr w:type="gram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« Петушок</w:t>
      </w:r>
      <w:proofErr w:type="gram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золотой гребешок»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43286C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Всё обо всём «Млекопитающие»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Джинни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Джонсон</w:t>
      </w:r>
    </w:p>
    <w:p w14:paraId="7169F8E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Калиф- Аист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Гауф</w:t>
      </w:r>
      <w:proofErr w:type="spellEnd"/>
    </w:p>
    <w:p w14:paraId="097EA9F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Большая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инциклопедия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Сергеев Борис Федорович, Томилин Анатолий Николаевич</w:t>
      </w:r>
    </w:p>
    <w:p w14:paraId="5B4BE9F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Родничок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Губанова</w:t>
      </w:r>
    </w:p>
    <w:p w14:paraId="0A5B4BCD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Букварь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Горецкий. В. Г</w:t>
      </w:r>
    </w:p>
    <w:p w14:paraId="6B77AB3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Азбука-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читалочка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Степанов В.А.</w:t>
      </w:r>
    </w:p>
    <w:p w14:paraId="68F17D6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18 азбук в одной книге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Игорь Панков, Лариса Лукьянова</w:t>
      </w:r>
    </w:p>
    <w:p w14:paraId="1365D46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Полная библиотека внеклассного чтения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Т. Давыдова, Е.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Позина</w:t>
      </w:r>
      <w:proofErr w:type="spellEnd"/>
    </w:p>
    <w:p w14:paraId="44916AE6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Большая книга рисования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Т. Емельянова</w:t>
      </w:r>
    </w:p>
    <w:p w14:paraId="19BED55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Учебник для малыша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Владимир Степанов</w:t>
      </w:r>
    </w:p>
    <w:p w14:paraId="490B580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Вот компания какая!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Михалков</w:t>
      </w:r>
    </w:p>
    <w:p w14:paraId="533BD95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Волшебное слово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Осеева</w:t>
      </w:r>
    </w:p>
    <w:p w14:paraId="3A0D69D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Считалочки для малышей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Надежда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Дедяева</w:t>
      </w:r>
      <w:proofErr w:type="spellEnd"/>
    </w:p>
    <w:p w14:paraId="2FA266C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Великий могучий русский язык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Андрей Усачов '</w:t>
      </w:r>
    </w:p>
    <w:p w14:paraId="044CA11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Наш мир от А до 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ACC412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Энциклопедия «История человечества»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Фионе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Макдональд</w:t>
      </w:r>
    </w:p>
    <w:p w14:paraId="58EB3FB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Энциклопедия «Динозавры»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Джинни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Джонсон</w:t>
      </w:r>
    </w:p>
    <w:p w14:paraId="53F745B0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Энциклопедия «Планета Земли»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Барбара Тейлор;</w:t>
      </w:r>
    </w:p>
    <w:p w14:paraId="5039495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« На</w:t>
      </w:r>
      <w:proofErr w:type="gram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ленточке написано «Варяг»»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Петр Синявский</w:t>
      </w:r>
    </w:p>
    <w:p w14:paraId="40BFE86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«Бронзовая книга сказок»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1D445233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«Олимпийская ч деревня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Дедморозовка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Андрей Усачев</w:t>
      </w:r>
    </w:p>
    <w:p w14:paraId="611235A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«Волшебник</w:t>
      </w:r>
    </w:p>
    <w:p w14:paraId="12A07028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Изумрудного города»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Александр Волков</w:t>
      </w:r>
    </w:p>
    <w:p w14:paraId="2FFB5C04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«Сказки зарубежных писателей»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сказок</w:t>
      </w:r>
    </w:p>
    <w:p w14:paraId="5905C2B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«Книга сказок для маленькой принцессы»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сказок</w:t>
      </w:r>
    </w:p>
    <w:p w14:paraId="4D0CE33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«Всем сказкам сказки»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русских народных сказок</w:t>
      </w:r>
    </w:p>
    <w:p w14:paraId="0274A56C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Аленушкины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сказки»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Д. Мамин-Сибиряк</w:t>
      </w:r>
    </w:p>
    <w:p w14:paraId="4FFAD2CF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«Басни Крылова»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 А. Крылов</w:t>
      </w:r>
    </w:p>
    <w:p w14:paraId="6476405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«Смешные рассказы о школе»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Драгунский Л. Каминский В. Медведев Ю. Коваль</w:t>
      </w:r>
    </w:p>
    <w:p w14:paraId="278F4517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«Рассказы про зверей и птиц»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Евгений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Чарушин</w:t>
      </w:r>
      <w:proofErr w:type="spellEnd"/>
    </w:p>
    <w:p w14:paraId="3E5A4405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«Тайное общество победителей страха»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Елизавета Филоненко</w:t>
      </w:r>
    </w:p>
    <w:p w14:paraId="27F0444B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«Зимняя книжка»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сказок</w:t>
      </w:r>
    </w:p>
    <w:p w14:paraId="4778A7D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«Приключения Чиполино»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Джанни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Родари</w:t>
      </w:r>
      <w:proofErr w:type="spellEnd"/>
    </w:p>
    <w:p w14:paraId="7ACCD97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«Стихи и истории для малышей»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</w:t>
      </w:r>
    </w:p>
    <w:p w14:paraId="1FBED68A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«Лунный заяц»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Марина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Бородицкая</w:t>
      </w:r>
      <w:proofErr w:type="spellEnd"/>
    </w:p>
    <w:p w14:paraId="773923CD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«Русалочка»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661F6E19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«Лучшие сказки о богатырях»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—</w:t>
      </w:r>
    </w:p>
    <w:p w14:paraId="5ECFB462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«Феи» «Потерянное сокровище»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614804BE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Сказки маленькой РУСАЛОЧКИ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И.А. Котовская</w:t>
      </w:r>
    </w:p>
    <w:p w14:paraId="22EAD181" w14:textId="77777777" w:rsidR="005943A2" w:rsidRPr="00201E99" w:rsidRDefault="005943A2" w:rsidP="005943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«Мы играли в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паповоз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А.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Гардян</w:t>
      </w:r>
      <w:proofErr w:type="spellEnd"/>
      <w:r w:rsidRPr="00201E99">
        <w:rPr>
          <w:rFonts w:ascii="Times New Roman" w:hAnsi="Times New Roman" w:cs="Times New Roman"/>
          <w:i/>
          <w:iCs/>
          <w:sz w:val="24"/>
          <w:szCs w:val="24"/>
        </w:rPr>
        <w:t xml:space="preserve">, О. Данилова, Т. </w:t>
      </w:r>
      <w:proofErr w:type="spellStart"/>
      <w:r w:rsidRPr="00201E99">
        <w:rPr>
          <w:rFonts w:ascii="Times New Roman" w:hAnsi="Times New Roman" w:cs="Times New Roman"/>
          <w:i/>
          <w:iCs/>
          <w:sz w:val="24"/>
          <w:szCs w:val="24"/>
        </w:rPr>
        <w:t>Ляхович</w:t>
      </w:r>
      <w:proofErr w:type="spellEnd"/>
    </w:p>
    <w:p w14:paraId="3A486750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06B04C78" w14:textId="77777777" w:rsidR="006B27FB" w:rsidRP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34725A5B" w14:textId="77777777" w:rsidR="00886F6E" w:rsidRDefault="00886F6E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20128D5" w14:textId="77777777" w:rsidR="00886F6E" w:rsidRDefault="00886F6E" w:rsidP="00886F6E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218829B4" w14:textId="77777777" w:rsidR="00886F6E" w:rsidRDefault="00886F6E" w:rsidP="00886F6E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7FB4AC50" w14:textId="77777777" w:rsidR="00886F6E" w:rsidRDefault="00886F6E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4375AB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05FDA9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E0FC63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3F1A17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D899B5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D74D1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75B61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096FD4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13FED2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2379DC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06AFE9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973FF5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D6A53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4E790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14715A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4D7512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90F22E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A7A2DC" w14:textId="77777777" w:rsidR="006B27FB" w:rsidRDefault="006B27FB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89527A" w14:textId="0AB53810" w:rsidR="00886F6E" w:rsidRDefault="00886F6E" w:rsidP="005943A2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622E052F" w14:textId="77777777" w:rsidR="00886F6E" w:rsidRDefault="00886F6E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00D1" w14:textId="77777777" w:rsidR="00FD5A88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14:paraId="1A89C760" w14:textId="0DDF68A4" w:rsidR="00886F6E" w:rsidRPr="006B27FB" w:rsidRDefault="00FD5A88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lastRenderedPageBreak/>
        <w:t>Уголок природы</w:t>
      </w:r>
      <w:r w:rsidR="00886F6E" w:rsidRPr="006B27FB">
        <w:rPr>
          <w:rFonts w:ascii="Times New Roman" w:hAnsi="Times New Roman" w:cs="Times New Roman"/>
          <w:b/>
          <w:i/>
          <w:sz w:val="36"/>
          <w:szCs w:val="28"/>
          <w:u w:val="single"/>
        </w:rPr>
        <w:t>;</w:t>
      </w:r>
    </w:p>
    <w:p w14:paraId="1A08B357" w14:textId="77777777" w:rsidR="00FD5A88" w:rsidRDefault="00FD5A8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58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Микроскоп;</w:t>
      </w:r>
    </w:p>
    <w:p w14:paraId="729AD3A0" w14:textId="1EF1CF84" w:rsidR="00FD5A88" w:rsidRPr="000F0AC7" w:rsidRDefault="00FD5A8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bCs/>
          <w:iCs/>
          <w:sz w:val="36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 насекомых</w:t>
      </w:r>
      <w:r w:rsidR="000F0AC7">
        <w:rPr>
          <w:rFonts w:ascii="Times New Roman" w:hAnsi="Times New Roman" w:cs="Times New Roman"/>
          <w:i/>
          <w:sz w:val="28"/>
          <w:szCs w:val="28"/>
        </w:rPr>
        <w:t>.</w:t>
      </w:r>
    </w:p>
    <w:p w14:paraId="3DFF5A08" w14:textId="372070F9" w:rsidR="00FD5A88" w:rsidRDefault="00FD5A8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Природный Материал.</w:t>
      </w:r>
    </w:p>
    <w:p w14:paraId="1BD8E237" w14:textId="2B9CEB65" w:rsidR="00FD5A88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Камни;</w:t>
      </w:r>
    </w:p>
    <w:p w14:paraId="594F986A" w14:textId="77777777" w:rsidR="00ED06A3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Желуди; </w:t>
      </w:r>
    </w:p>
    <w:p w14:paraId="5D96FDB6" w14:textId="38B592CB" w:rsidR="00ED06A3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Шишки;</w:t>
      </w:r>
    </w:p>
    <w:p w14:paraId="28CD3E5A" w14:textId="43FFEC42" w:rsidR="00FD5A88" w:rsidRDefault="00FD5A8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Фасоль.</w:t>
      </w:r>
    </w:p>
    <w:p w14:paraId="4C178BA6" w14:textId="01437552" w:rsidR="00FD5A88" w:rsidRDefault="00FD5A8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Каштаны</w:t>
      </w:r>
    </w:p>
    <w:p w14:paraId="0490274E" w14:textId="77777777" w:rsidR="00ED06A3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Стеклянные камушки;</w:t>
      </w:r>
    </w:p>
    <w:p w14:paraId="29409C4D" w14:textId="77777777" w:rsidR="00ED06A3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Картинки «насекомые»;</w:t>
      </w:r>
    </w:p>
    <w:p w14:paraId="2EB8FBF5" w14:textId="77777777" w:rsidR="00ED06A3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Картинки «времена года».</w:t>
      </w:r>
    </w:p>
    <w:p w14:paraId="4F38D25B" w14:textId="77777777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Демонстрационный материал «Деревья наших лесов»;</w:t>
      </w:r>
    </w:p>
    <w:p w14:paraId="51EABBBC" w14:textId="77777777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Наглядно-дидактический материал «Времена года»;</w:t>
      </w:r>
    </w:p>
    <w:p w14:paraId="3530EA7F" w14:textId="77777777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Демонстрационный материал «Уроки Ушинского»;</w:t>
      </w:r>
    </w:p>
    <w:p w14:paraId="30A0E3C1" w14:textId="16AFB129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«Береги живое».</w:t>
      </w:r>
    </w:p>
    <w:p w14:paraId="6D2C27D7" w14:textId="598433F5" w:rsidR="002D5948" w:rsidRDefault="002D594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Наглядно-дидактический материал «Животные нашего края.»</w:t>
      </w:r>
    </w:p>
    <w:p w14:paraId="3FCA1AD7" w14:textId="07E73D13" w:rsidR="002D5948" w:rsidRDefault="002D594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Наглядно-дидактический материал «Птицы»</w:t>
      </w:r>
    </w:p>
    <w:p w14:paraId="4D1EC929" w14:textId="35B8F13B" w:rsidR="002D5948" w:rsidRPr="0043558D" w:rsidRDefault="002D5948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Наглядно-дидактический материал «Деревья»</w:t>
      </w:r>
    </w:p>
    <w:p w14:paraId="274E1FE2" w14:textId="77777777" w:rsidR="000F0AC7" w:rsidRDefault="000F0AC7" w:rsidP="000F0AC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9A6B282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1AEA29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9604EE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D0B6D9B" w14:textId="77777777" w:rsidR="00ED06A3" w:rsidRDefault="00ED06A3" w:rsidP="000F0AC7">
      <w:pPr>
        <w:widowControl w:val="0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A789BEA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023A38" w14:textId="77777777" w:rsidR="00ED06A3" w:rsidRPr="006B27FB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0806ADC" w14:textId="77777777" w:rsidR="00E26BA1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03EC7" w14:textId="32414FA9" w:rsidR="00E26BA1" w:rsidRDefault="000F0AC7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Центр сенсорного развития.</w:t>
      </w:r>
    </w:p>
    <w:p w14:paraId="2FBA481D" w14:textId="77777777" w:rsidR="002D5948" w:rsidRDefault="002D5948" w:rsidP="002B6C74">
      <w:pPr>
        <w:spacing w:after="0" w:line="480" w:lineRule="auto"/>
        <w:jc w:val="center"/>
        <w:rPr>
          <w:rStyle w:val="125pt1"/>
          <w:rFonts w:eastAsiaTheme="minorHAnsi"/>
          <w:i/>
          <w:iCs/>
          <w:sz w:val="28"/>
          <w:szCs w:val="28"/>
        </w:rPr>
      </w:pPr>
    </w:p>
    <w:p w14:paraId="2DC555B9" w14:textId="130B3343" w:rsidR="00E26BA1" w:rsidRDefault="002B6C74" w:rsidP="002B6C74">
      <w:pPr>
        <w:spacing w:after="0" w:line="480" w:lineRule="auto"/>
        <w:jc w:val="center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125pt1"/>
          <w:rFonts w:eastAsiaTheme="minorHAnsi"/>
          <w:i/>
          <w:iCs/>
          <w:sz w:val="28"/>
          <w:szCs w:val="28"/>
        </w:rPr>
        <w:t>-Стол для сенсорного развития (1шт)</w:t>
      </w:r>
    </w:p>
    <w:p w14:paraId="3FEC7CBD" w14:textId="24A76778" w:rsidR="002B6C74" w:rsidRPr="002B6C74" w:rsidRDefault="002B6C74" w:rsidP="002B6C74">
      <w:pPr>
        <w:spacing w:after="0" w:line="480" w:lineRule="auto"/>
        <w:jc w:val="center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Стол обычный.</w:t>
      </w:r>
    </w:p>
    <w:p w14:paraId="067676BF" w14:textId="77777777" w:rsidR="00ED06A3" w:rsidRDefault="00E26BA1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6A3">
        <w:rPr>
          <w:rFonts w:ascii="Times New Roman" w:hAnsi="Times New Roman" w:cs="Times New Roman"/>
          <w:i/>
          <w:sz w:val="28"/>
          <w:szCs w:val="28"/>
        </w:rPr>
        <w:t>Игра «Бизиборд»;</w:t>
      </w:r>
    </w:p>
    <w:p w14:paraId="09B63D61" w14:textId="77777777" w:rsidR="00ED06A3" w:rsidRDefault="00ED06A3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5D6A5C" w14:textId="6977FB49" w:rsidR="00ED06A3" w:rsidRDefault="000F0AC7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Пластиковая б</w:t>
      </w:r>
      <w:r w:rsidR="00ED06A3">
        <w:rPr>
          <w:rFonts w:ascii="Times New Roman" w:hAnsi="Times New Roman" w:cs="Times New Roman"/>
          <w:i/>
          <w:sz w:val="28"/>
          <w:szCs w:val="28"/>
        </w:rPr>
        <w:t>ольшая «Пирамида»;</w:t>
      </w:r>
    </w:p>
    <w:p w14:paraId="2DC62723" w14:textId="77777777" w:rsidR="00ED06A3" w:rsidRDefault="00ED06A3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5D829C8" w14:textId="7394319F" w:rsidR="00ED06A3" w:rsidRDefault="000F0AC7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Деревянная пирамидка «Волна»</w:t>
      </w:r>
    </w:p>
    <w:p w14:paraId="70C79CBE" w14:textId="77777777" w:rsidR="00ED06A3" w:rsidRDefault="00ED06A3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FABB7B2" w14:textId="24693202" w:rsidR="00ED06A3" w:rsidRP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F344C">
        <w:rPr>
          <w:rFonts w:ascii="Times New Roman" w:hAnsi="Times New Roman" w:cs="Times New Roman"/>
          <w:i/>
          <w:iCs/>
          <w:noProof/>
          <w:sz w:val="28"/>
          <w:szCs w:val="28"/>
        </w:rPr>
        <w:t>Лабиринт деревянный</w:t>
      </w:r>
    </w:p>
    <w:p w14:paraId="29B31091" w14:textId="6E170585" w:rsidR="00ED06A3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="000F0AC7">
        <w:rPr>
          <w:rFonts w:ascii="Times New Roman" w:hAnsi="Times New Roman" w:cs="Times New Roman"/>
          <w:i/>
          <w:sz w:val="28"/>
          <w:szCs w:val="28"/>
        </w:rPr>
        <w:t xml:space="preserve">-вкладыш </w:t>
      </w:r>
      <w:r>
        <w:rPr>
          <w:rFonts w:ascii="Times New Roman" w:hAnsi="Times New Roman" w:cs="Times New Roman"/>
          <w:i/>
          <w:sz w:val="28"/>
          <w:szCs w:val="28"/>
        </w:rPr>
        <w:t>«Собери по цвету»;</w:t>
      </w:r>
    </w:p>
    <w:p w14:paraId="558F498A" w14:textId="77777777" w:rsidR="00ED06A3" w:rsidRDefault="00ED06A3" w:rsidP="000F0AC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051C2E" w14:textId="043BC36B" w:rsidR="00E26BA1" w:rsidRDefault="00ED06A3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E26BA1" w:rsidRPr="00ED06A3">
        <w:rPr>
          <w:rFonts w:ascii="Times New Roman" w:hAnsi="Times New Roman" w:cs="Times New Roman"/>
          <w:i/>
          <w:sz w:val="28"/>
          <w:szCs w:val="28"/>
        </w:rPr>
        <w:t>«Фигуры».</w:t>
      </w:r>
    </w:p>
    <w:p w14:paraId="03C49C58" w14:textId="2377A2BC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«Рыбалка»</w:t>
      </w:r>
    </w:p>
    <w:p w14:paraId="3FAAC4B6" w14:textId="49E624A7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пластиковая</w:t>
      </w:r>
    </w:p>
    <w:p w14:paraId="1D18EE11" w14:textId="6350EC2A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«Одень медведя»</w:t>
      </w:r>
    </w:p>
    <w:p w14:paraId="3280EF69" w14:textId="397F3B13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«найди половину»</w:t>
      </w:r>
    </w:p>
    <w:p w14:paraId="610A111B" w14:textId="45641950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 пирамидка «считаем до 5»</w:t>
      </w:r>
    </w:p>
    <w:p w14:paraId="2C2BE16A" w14:textId="7A1987E9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Домино «Животные»</w:t>
      </w:r>
    </w:p>
    <w:p w14:paraId="407FF759" w14:textId="4DAD5C3C" w:rsidR="000F0AC7" w:rsidRDefault="000F0AC7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«Строим город, учим цифры»</w:t>
      </w:r>
    </w:p>
    <w:p w14:paraId="76867A70" w14:textId="77777777" w:rsidR="002B6C74" w:rsidRDefault="002B6C74" w:rsidP="002B6C74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0643D">
        <w:rPr>
          <w:rFonts w:ascii="Times New Roman" w:hAnsi="Times New Roman" w:cs="Times New Roman"/>
          <w:i/>
          <w:iCs/>
          <w:sz w:val="28"/>
          <w:szCs w:val="28"/>
        </w:rPr>
        <w:t>Игра «Шнуровка»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02C8690" w14:textId="79DA7162" w:rsidR="000F0AC7" w:rsidRPr="00ED06A3" w:rsidRDefault="002B6C74" w:rsidP="000F0AC7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«Прищепки»</w:t>
      </w:r>
    </w:p>
    <w:p w14:paraId="601703E0" w14:textId="64F688AA" w:rsidR="00E26BA1" w:rsidRPr="005943A2" w:rsidRDefault="005943A2" w:rsidP="005943A2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3A2">
        <w:rPr>
          <w:rFonts w:ascii="Times New Roman" w:hAnsi="Times New Roman" w:cs="Times New Roman"/>
          <w:i/>
          <w:sz w:val="28"/>
          <w:szCs w:val="28"/>
        </w:rPr>
        <w:t xml:space="preserve">Песочные столы (4 </w:t>
      </w:r>
      <w:proofErr w:type="spellStart"/>
      <w:r w:rsidRPr="005943A2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Pr="005943A2">
        <w:rPr>
          <w:rFonts w:ascii="Times New Roman" w:hAnsi="Times New Roman" w:cs="Times New Roman"/>
          <w:i/>
          <w:sz w:val="28"/>
          <w:szCs w:val="28"/>
        </w:rPr>
        <w:t>)</w:t>
      </w:r>
    </w:p>
    <w:p w14:paraId="5855C1C7" w14:textId="709CCD86" w:rsidR="005943A2" w:rsidRPr="005943A2" w:rsidRDefault="005943A2" w:rsidP="005943A2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3A2">
        <w:rPr>
          <w:rFonts w:ascii="Times New Roman" w:hAnsi="Times New Roman" w:cs="Times New Roman"/>
          <w:i/>
          <w:sz w:val="28"/>
          <w:szCs w:val="28"/>
        </w:rPr>
        <w:t>Песо для песочных столов</w:t>
      </w:r>
    </w:p>
    <w:p w14:paraId="4A8571B5" w14:textId="60E5DD50" w:rsidR="005943A2" w:rsidRPr="005943A2" w:rsidRDefault="005943A2" w:rsidP="005943A2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3A2">
        <w:rPr>
          <w:rFonts w:ascii="Times New Roman" w:hAnsi="Times New Roman" w:cs="Times New Roman"/>
          <w:i/>
          <w:sz w:val="28"/>
          <w:szCs w:val="28"/>
        </w:rPr>
        <w:lastRenderedPageBreak/>
        <w:t>Трафареты для рисования песком</w:t>
      </w:r>
    </w:p>
    <w:p w14:paraId="6DFC8941" w14:textId="77777777" w:rsidR="00E26BA1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2A7D80" w14:textId="77777777" w:rsidR="00E26BA1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1D46C7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83FF1E" w14:textId="77777777" w:rsidR="00ED06A3" w:rsidRDefault="00ED06A3" w:rsidP="002B6C74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37DF0B40" w14:textId="77777777" w:rsidR="00E26BA1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BF5891" w14:textId="77777777" w:rsidR="00E26BA1" w:rsidRPr="006E5F7F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E5F7F">
        <w:rPr>
          <w:rFonts w:ascii="Times New Roman" w:hAnsi="Times New Roman" w:cs="Times New Roman"/>
          <w:b/>
          <w:i/>
          <w:sz w:val="36"/>
          <w:szCs w:val="28"/>
          <w:u w:val="single"/>
        </w:rPr>
        <w:t>Центр творческой деятельности;</w:t>
      </w:r>
    </w:p>
    <w:p w14:paraId="01B55CA4" w14:textId="06317424" w:rsidR="00E26BA1" w:rsidRDefault="002B6C74" w:rsidP="002B6C74">
      <w:pPr>
        <w:widowControl w:val="0"/>
        <w:suppressAutoHyphens/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рисования с зеркалом.</w:t>
      </w:r>
    </w:p>
    <w:p w14:paraId="5F241B68" w14:textId="580E2CBB" w:rsidR="002B6C74" w:rsidRPr="002B6C74" w:rsidRDefault="002B6C74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</w:t>
      </w:r>
    </w:p>
    <w:p w14:paraId="25AFA845" w14:textId="652F357E" w:rsidR="00ED06A3" w:rsidRPr="009376BC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Шкаф с зеркалом, стул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ED71B61" w14:textId="77777777" w:rsidR="00ED06A3" w:rsidRPr="009376BC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Карандаши цветные;</w:t>
      </w:r>
    </w:p>
    <w:p w14:paraId="7D4232E6" w14:textId="77777777" w:rsidR="00ED06A3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Краски акварельные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FA79983" w14:textId="77777777" w:rsidR="00ED06A3" w:rsidRPr="009376BC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06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76BC">
        <w:rPr>
          <w:rFonts w:ascii="Times New Roman" w:hAnsi="Times New Roman" w:cs="Times New Roman"/>
          <w:i/>
          <w:iCs/>
          <w:sz w:val="28"/>
          <w:szCs w:val="28"/>
        </w:rPr>
        <w:t>Гуашь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BB92F74" w14:textId="77777777" w:rsidR="00ED06A3" w:rsidRPr="009376BC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Кисти для рисования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A5E282A" w14:textId="3BF94740" w:rsidR="00ED06A3" w:rsidRPr="009376BC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Баночки непроливайки</w:t>
      </w:r>
    </w:p>
    <w:p w14:paraId="6937C7D8" w14:textId="77777777" w:rsidR="00ED06A3" w:rsidRPr="009376BC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Альбомы для рисования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BFA9B96" w14:textId="77777777" w:rsidR="00ED06A3" w:rsidRDefault="00ED06A3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Палитра. </w:t>
      </w:r>
    </w:p>
    <w:p w14:paraId="141FB501" w14:textId="77777777" w:rsidR="002B6C74" w:rsidRDefault="002B6C74" w:rsidP="002B6C74">
      <w:pPr>
        <w:widowControl w:val="0"/>
        <w:suppressAutoHyphens/>
        <w:spacing w:after="0" w:line="360" w:lineRule="auto"/>
        <w:ind w:left="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6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F6FAC60" w14:textId="77777777" w:rsidR="002B6C74" w:rsidRPr="002B6C74" w:rsidRDefault="002B6C74" w:rsidP="002B6C74">
      <w:pPr>
        <w:widowControl w:val="0"/>
        <w:suppressAutoHyphens/>
        <w:spacing w:after="0" w:line="360" w:lineRule="auto"/>
        <w:ind w:left="40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B6C74">
        <w:rPr>
          <w:rFonts w:ascii="Times New Roman" w:hAnsi="Times New Roman"/>
          <w:i/>
          <w:iCs/>
          <w:sz w:val="28"/>
          <w:szCs w:val="28"/>
        </w:rPr>
        <w:t>Набор пластилина;</w:t>
      </w:r>
    </w:p>
    <w:p w14:paraId="1A349D85" w14:textId="77777777" w:rsidR="002B6C74" w:rsidRPr="008E6B0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Доски для лепки;</w:t>
      </w:r>
    </w:p>
    <w:p w14:paraId="6F8BA518" w14:textId="77777777" w:rsidR="002B6C74" w:rsidRPr="00BA6B98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Стеки;</w:t>
      </w:r>
    </w:p>
    <w:p w14:paraId="5B49893F" w14:textId="77777777" w:rsidR="002B6C74" w:rsidRPr="00BA6B98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Тесто для лепки;</w:t>
      </w:r>
    </w:p>
    <w:p w14:paraId="2F2315B9" w14:textId="77777777" w:rsidR="002B6C7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 w:rsidRPr="00BA6B98">
        <w:rPr>
          <w:rFonts w:ascii="Times New Roman" w:hAnsi="Times New Roman"/>
          <w:i/>
          <w:iCs/>
          <w:sz w:val="28"/>
          <w:szCs w:val="28"/>
        </w:rPr>
        <w:t xml:space="preserve">Формочки </w:t>
      </w:r>
      <w:r>
        <w:rPr>
          <w:rFonts w:ascii="Times New Roman" w:hAnsi="Times New Roman"/>
          <w:i/>
          <w:iCs/>
          <w:sz w:val="28"/>
          <w:szCs w:val="28"/>
        </w:rPr>
        <w:t>для лепки;</w:t>
      </w:r>
    </w:p>
    <w:p w14:paraId="700519E5" w14:textId="77777777" w:rsidR="002B6C7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Аппликация:</w:t>
      </w:r>
    </w:p>
    <w:p w14:paraId="0EBF4F2B" w14:textId="77777777" w:rsidR="002B6C7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Цветная бумага;</w:t>
      </w:r>
    </w:p>
    <w:p w14:paraId="5C4CEA87" w14:textId="77777777" w:rsidR="002B6C74" w:rsidRPr="002B6C74" w:rsidRDefault="002B6C74" w:rsidP="002B6C7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B6C74">
        <w:rPr>
          <w:rFonts w:ascii="Times New Roman" w:hAnsi="Times New Roman"/>
          <w:i/>
          <w:iCs/>
          <w:sz w:val="28"/>
          <w:szCs w:val="28"/>
        </w:rPr>
        <w:t>Картон белый;</w:t>
      </w:r>
    </w:p>
    <w:p w14:paraId="0DCE28F1" w14:textId="77777777" w:rsidR="002B6C7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Картон цветной;</w:t>
      </w:r>
    </w:p>
    <w:p w14:paraId="39056E9B" w14:textId="77777777" w:rsidR="002B6C7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Бархатная бумага;</w:t>
      </w:r>
    </w:p>
    <w:p w14:paraId="20710DF9" w14:textId="77777777" w:rsidR="002B6C74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Ножницы;</w:t>
      </w:r>
    </w:p>
    <w:p w14:paraId="61F08B5C" w14:textId="0A8151E8" w:rsidR="006E5F7F" w:rsidRDefault="002B6C74" w:rsidP="002B6C74">
      <w:pPr>
        <w:pStyle w:val="a6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Клей карандаш, ПВА</w:t>
      </w:r>
    </w:p>
    <w:p w14:paraId="3DBD92C7" w14:textId="77777777" w:rsidR="002B6C74" w:rsidRDefault="002B6C74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1C7A5319" w14:textId="45392E9A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 w:rsidRPr="006E5F7F"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>Патриотический уголок;</w:t>
      </w:r>
    </w:p>
    <w:p w14:paraId="7324DE52" w14:textId="77777777" w:rsidR="002B6C74" w:rsidRPr="00A542F1" w:rsidRDefault="002B6C74" w:rsidP="002B6C74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A542F1">
        <w:rPr>
          <w:rFonts w:ascii="Times New Roman" w:hAnsi="Times New Roman" w:cs="Times New Roman"/>
          <w:i/>
          <w:iCs/>
          <w:sz w:val="36"/>
          <w:szCs w:val="36"/>
          <w:u w:val="single"/>
        </w:rPr>
        <w:t>Демонстрационный материал:</w:t>
      </w:r>
    </w:p>
    <w:p w14:paraId="6871F3D0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-Символика (Герб, Гимн, Флаг);</w:t>
      </w:r>
    </w:p>
    <w:p w14:paraId="76A34E7F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Плакат Гимн;</w:t>
      </w:r>
    </w:p>
    <w:p w14:paraId="72075977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фотография Президента РФ;</w:t>
      </w:r>
    </w:p>
    <w:p w14:paraId="13B5B00A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«Памятники Липецкой области»</w:t>
      </w:r>
    </w:p>
    <w:p w14:paraId="3C2F3192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-Карточки «Роды войск»;</w:t>
      </w:r>
    </w:p>
    <w:p w14:paraId="798D81E1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 «найди, что лишнее».</w:t>
      </w:r>
    </w:p>
    <w:p w14:paraId="1BD298F6" w14:textId="1D289329" w:rsidR="006E5F7F" w:rsidRPr="002B6C74" w:rsidRDefault="002B6C74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Cs/>
          <w:i/>
          <w:iCs/>
          <w:sz w:val="28"/>
        </w:rPr>
      </w:pPr>
      <w:r w:rsidRPr="002B6C74">
        <w:rPr>
          <w:rFonts w:ascii="Times New Roman" w:hAnsi="Times New Roman" w:cs="Times New Roman"/>
          <w:bCs/>
          <w:i/>
          <w:iCs/>
          <w:sz w:val="28"/>
        </w:rPr>
        <w:t xml:space="preserve">Флаги России на палочке маленькие 10 </w:t>
      </w:r>
      <w:proofErr w:type="spellStart"/>
      <w:r w:rsidRPr="002B6C74">
        <w:rPr>
          <w:rFonts w:ascii="Times New Roman" w:hAnsi="Times New Roman" w:cs="Times New Roman"/>
          <w:bCs/>
          <w:i/>
          <w:iCs/>
          <w:sz w:val="28"/>
        </w:rPr>
        <w:t>шт</w:t>
      </w:r>
      <w:proofErr w:type="spellEnd"/>
    </w:p>
    <w:p w14:paraId="38A247D7" w14:textId="17D2213B" w:rsidR="002B6C74" w:rsidRPr="002B6C74" w:rsidRDefault="002B6C74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Cs/>
          <w:i/>
          <w:iCs/>
          <w:sz w:val="28"/>
        </w:rPr>
      </w:pPr>
      <w:r w:rsidRPr="002B6C74">
        <w:rPr>
          <w:rFonts w:ascii="Times New Roman" w:hAnsi="Times New Roman" w:cs="Times New Roman"/>
          <w:bCs/>
          <w:i/>
          <w:iCs/>
          <w:sz w:val="28"/>
        </w:rPr>
        <w:t xml:space="preserve">Флаги России на палочке (Ленточки) 10 </w:t>
      </w:r>
      <w:proofErr w:type="spellStart"/>
      <w:r w:rsidRPr="002B6C74">
        <w:rPr>
          <w:rFonts w:ascii="Times New Roman" w:hAnsi="Times New Roman" w:cs="Times New Roman"/>
          <w:bCs/>
          <w:i/>
          <w:iCs/>
          <w:sz w:val="28"/>
        </w:rPr>
        <w:t>шт</w:t>
      </w:r>
      <w:proofErr w:type="spellEnd"/>
    </w:p>
    <w:p w14:paraId="7942D5A7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140B6207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13BC71D9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3F685A5D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215F7508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6619862D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7C3D571E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584413E1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39D65D60" w14:textId="77777777" w:rsidR="006E5F7F" w:rsidRDefault="006E5F7F" w:rsidP="002B6C74">
      <w:pPr>
        <w:widowControl w:val="0"/>
        <w:suppressAutoHyphens/>
        <w:spacing w:after="0" w:line="480" w:lineRule="auto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6FC8EBA3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0A04BC29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>Уголок ПДД;</w:t>
      </w:r>
    </w:p>
    <w:p w14:paraId="42DEDEB5" w14:textId="48F59482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Стол для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ПДД(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1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B12A044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-кукла «Полицейский»;</w:t>
      </w:r>
    </w:p>
    <w:p w14:paraId="149B3ABB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-жезл;</w:t>
      </w:r>
    </w:p>
    <w:p w14:paraId="2228CC50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-жилет светофор;</w:t>
      </w:r>
    </w:p>
    <w:p w14:paraId="1232CB45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собери дорожный знак;</w:t>
      </w:r>
    </w:p>
    <w:p w14:paraId="41ACBE01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-лото с загадками «Правила дорожного движения»;</w:t>
      </w:r>
    </w:p>
    <w:p w14:paraId="1B01FF16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-развивающая игра «Учим дорожные знаки»;</w:t>
      </w:r>
    </w:p>
    <w:p w14:paraId="36A3B6D9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-Газета «Добрая дорога детства»;</w:t>
      </w:r>
    </w:p>
    <w:p w14:paraId="41AA8417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-Развивающая игра «Учим дорожные знаки».</w:t>
      </w:r>
    </w:p>
    <w:p w14:paraId="459A375A" w14:textId="77777777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-Картотека загадок по ПДД</w:t>
      </w:r>
    </w:p>
    <w:p w14:paraId="72B332C1" w14:textId="484A5F19" w:rsidR="006E5F7F" w:rsidRPr="002B6C74" w:rsidRDefault="002B6C74" w:rsidP="002B6C74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-Картотека сказок по ПДД</w:t>
      </w:r>
    </w:p>
    <w:p w14:paraId="5FAF095A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5906A99F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6FA61020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50C593E2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46C73379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630E71C9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3C301B24" w14:textId="77777777" w:rsidR="006E5F7F" w:rsidRDefault="006E5F7F" w:rsidP="00ED06A3">
      <w:pPr>
        <w:widowControl w:val="0"/>
        <w:suppressAutoHyphens/>
        <w:spacing w:after="0" w:line="480" w:lineRule="auto"/>
        <w:ind w:left="43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01BB1973" w14:textId="77777777" w:rsidR="006E5F7F" w:rsidRDefault="006E5F7F" w:rsidP="002B6C74">
      <w:pPr>
        <w:widowControl w:val="0"/>
        <w:suppressAutoHyphens/>
        <w:spacing w:after="0" w:line="480" w:lineRule="auto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</w:p>
    <w:p w14:paraId="4746CDAE" w14:textId="24C37EC6" w:rsidR="002B6C74" w:rsidRDefault="002B6C74" w:rsidP="002B6C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947B8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Уголок пожарной безопасности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(приемная младшей группы):</w:t>
      </w:r>
    </w:p>
    <w:p w14:paraId="024D629B" w14:textId="77777777" w:rsidR="002B6C74" w:rsidRDefault="002B6C74" w:rsidP="002B6C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6DCC9857" w14:textId="0FB20B94" w:rsidR="002B6C74" w:rsidRDefault="002B6C74" w:rsidP="002B6C74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</w:pPr>
      <w:r w:rsidRPr="00185F1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- </w:t>
      </w:r>
      <w:r w:rsidRPr="00185F12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Демонстрационный материал:</w:t>
      </w:r>
    </w:p>
    <w:p w14:paraId="211F5905" w14:textId="77777777" w:rsidR="00D40AF1" w:rsidRPr="00185F12" w:rsidRDefault="00D40AF1" w:rsidP="00D40AF1">
      <w:pPr>
        <w:pStyle w:val="a6"/>
        <w:spacing w:after="0" w:line="480" w:lineRule="auto"/>
        <w:ind w:left="2136" w:firstLine="696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85F12">
        <w:rPr>
          <w:rFonts w:ascii="Times New Roman" w:hAnsi="Times New Roman"/>
          <w:i/>
          <w:iCs/>
          <w:sz w:val="28"/>
          <w:szCs w:val="28"/>
        </w:rPr>
        <w:t>Телефоны вызова экстренных служб;</w:t>
      </w:r>
    </w:p>
    <w:p w14:paraId="3C72F49F" w14:textId="2A5E1FA2" w:rsidR="00D40AF1" w:rsidRDefault="00D40AF1" w:rsidP="002B6C74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  <w:r w:rsidRPr="00D40AF1">
        <w:rPr>
          <w:rFonts w:ascii="Times New Roman" w:hAnsi="Times New Roman" w:cs="Times New Roman"/>
          <w:bCs/>
          <w:i/>
          <w:iCs/>
          <w:sz w:val="28"/>
          <w:szCs w:val="36"/>
        </w:rPr>
        <w:t>Действия при пожаре</w:t>
      </w:r>
    </w:p>
    <w:p w14:paraId="77F047D0" w14:textId="06B39A54" w:rsidR="00D40AF1" w:rsidRDefault="00D40AF1" w:rsidP="002B6C74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Cs/>
          <w:i/>
          <w:iCs/>
          <w:sz w:val="28"/>
          <w:szCs w:val="36"/>
        </w:rPr>
        <w:t xml:space="preserve">Уроки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36"/>
        </w:rPr>
        <w:t>безопасности .</w:t>
      </w:r>
      <w:proofErr w:type="gramEnd"/>
    </w:p>
    <w:p w14:paraId="33344A27" w14:textId="343D2EC3" w:rsidR="00D40AF1" w:rsidRDefault="00D40AF1" w:rsidP="002B6C74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Cs/>
          <w:i/>
          <w:iCs/>
          <w:sz w:val="28"/>
          <w:szCs w:val="36"/>
        </w:rPr>
        <w:t>Соблюдай правила пожарной безопасности</w:t>
      </w:r>
    </w:p>
    <w:p w14:paraId="2A37C7EE" w14:textId="3F0EA5BE" w:rsidR="00D40AF1" w:rsidRDefault="00D40AF1" w:rsidP="002B6C74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Cs/>
          <w:i/>
          <w:iCs/>
          <w:sz w:val="28"/>
          <w:szCs w:val="36"/>
        </w:rPr>
        <w:t xml:space="preserve">Пожарная безопасность </w:t>
      </w:r>
    </w:p>
    <w:p w14:paraId="2FF94A88" w14:textId="77777777" w:rsidR="00D40AF1" w:rsidRDefault="00D40AF1" w:rsidP="002B6C74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</w:p>
    <w:p w14:paraId="5A5C84C3" w14:textId="77777777" w:rsidR="00D40AF1" w:rsidRPr="00D40AF1" w:rsidRDefault="00D40AF1" w:rsidP="002B6C74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</w:p>
    <w:p w14:paraId="0A33AA25" w14:textId="77777777" w:rsidR="00ED06A3" w:rsidRPr="009376BC" w:rsidRDefault="00ED06A3" w:rsidP="00ED06A3">
      <w:pPr>
        <w:pStyle w:val="a6"/>
        <w:widowControl w:val="0"/>
        <w:suppressAutoHyphens/>
        <w:spacing w:after="0" w:line="480" w:lineRule="auto"/>
        <w:ind w:left="403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7B130BB3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B4C86F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A1C12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3BEE5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0F47A9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3CEA87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FDDF24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660DFF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339FAB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812728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C817AD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41224A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CD2D93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97B5D5" w14:textId="40447B4E" w:rsidR="00ED06A3" w:rsidRDefault="00ED06A3" w:rsidP="002B6C74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6B276373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1F2005" w14:textId="1E3B2938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9169F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Уголок народного творчества</w:t>
      </w:r>
      <w:r w:rsidRPr="009169F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E5F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(фойе детского сада):</w:t>
      </w:r>
    </w:p>
    <w:p w14:paraId="5EA90090" w14:textId="0EAD4C74" w:rsidR="00D40AF1" w:rsidRPr="00D40AF1" w:rsidRDefault="00D40AF1" w:rsidP="00ED06A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36"/>
        </w:rPr>
      </w:pPr>
      <w:r>
        <w:rPr>
          <w:rFonts w:ascii="Times New Roman" w:hAnsi="Times New Roman" w:cs="Times New Roman"/>
          <w:bCs/>
          <w:iCs/>
          <w:sz w:val="28"/>
          <w:szCs w:val="36"/>
        </w:rPr>
        <w:t xml:space="preserve">Тумба плетеная (1 </w:t>
      </w:r>
      <w:proofErr w:type="spellStart"/>
      <w:r>
        <w:rPr>
          <w:rFonts w:ascii="Times New Roman" w:hAnsi="Times New Roman" w:cs="Times New Roman"/>
          <w:bCs/>
          <w:iCs/>
          <w:sz w:val="28"/>
          <w:szCs w:val="36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36"/>
        </w:rPr>
        <w:t>)</w:t>
      </w:r>
    </w:p>
    <w:p w14:paraId="021C59BB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4AAFC5B" w14:textId="77777777" w:rsidR="00ED06A3" w:rsidRPr="00F87CD6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7CD6">
        <w:rPr>
          <w:rFonts w:ascii="Times New Roman" w:hAnsi="Times New Roman" w:cs="Times New Roman"/>
          <w:i/>
          <w:iCs/>
          <w:sz w:val="28"/>
          <w:szCs w:val="28"/>
        </w:rPr>
        <w:t xml:space="preserve"> Матрешки;</w:t>
      </w:r>
    </w:p>
    <w:p w14:paraId="7E9FE2FC" w14:textId="77777777" w:rsidR="00ED06A3" w:rsidRPr="00F87CD6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</w:pP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Игрушки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;</w:t>
      </w: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 </w:t>
      </w:r>
    </w:p>
    <w:p w14:paraId="56D3C9AB" w14:textId="77777777" w:rsidR="00ED06A3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П</w:t>
      </w: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осуда и предметы интерьера в 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народном стиле (гжель, хохлома,</w:t>
      </w: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 дымковская)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;</w:t>
      </w:r>
    </w:p>
    <w:p w14:paraId="15EC8329" w14:textId="77777777" w:rsidR="00ED06A3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И</w:t>
      </w:r>
      <w:r w:rsidRP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ллюстрированные к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артинки</w:t>
      </w:r>
      <w:r w:rsidRP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 по народному декоративно-прикладному искусству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;</w:t>
      </w:r>
    </w:p>
    <w:p w14:paraId="2D706DCC" w14:textId="77777777" w:rsidR="00ED06A3" w:rsidRPr="009945A4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 Детские книги по православию.</w:t>
      </w:r>
    </w:p>
    <w:p w14:paraId="4D3103E6" w14:textId="77777777" w:rsidR="00ED06A3" w:rsidRPr="009945A4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C6F71C2" w14:textId="77777777" w:rsidR="00ED06A3" w:rsidRPr="00F87CD6" w:rsidRDefault="00ED06A3" w:rsidP="00ED06A3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A6C0C33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E1CC994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16E36CA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C38BF52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81081C3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C4EC890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5713B63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4004791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9C6503A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800B701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E799DD2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AA84FE4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60DA610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4A86B30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C24CCD4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AD2CA4A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3A75AAA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87073D9" w14:textId="42B28065" w:rsidR="00ED06A3" w:rsidRDefault="00ED06A3" w:rsidP="00D40AF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D191A5C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714FCAF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B2EA76E" w14:textId="77777777" w:rsidR="00ED06A3" w:rsidRDefault="00ED06A3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>Х</w:t>
      </w:r>
      <w:r w:rsidRPr="009169F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удожественно-экспозиционный холл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6E5F7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(фойе детского сада):</w:t>
      </w:r>
    </w:p>
    <w:p w14:paraId="07DA0958" w14:textId="77777777" w:rsidR="006E5F7F" w:rsidRDefault="006E5F7F" w:rsidP="00ED0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52A53B67" w14:textId="77777777" w:rsidR="006E5F7F" w:rsidRPr="00EF1BC7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Наборы картин и стихотворений</w:t>
      </w:r>
    </w:p>
    <w:p w14:paraId="27E4AE5E" w14:textId="77777777" w:rsidR="006E5F7F" w:rsidRPr="00EF1BC7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День Матери;</w:t>
      </w:r>
    </w:p>
    <w:p w14:paraId="0B021EB9" w14:textId="77777777" w:rsidR="006E5F7F" w:rsidRPr="00EF1BC7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Новый Год;</w:t>
      </w:r>
    </w:p>
    <w:p w14:paraId="6B615920" w14:textId="77777777" w:rsidR="006E5F7F" w:rsidRPr="00EF1BC7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23 февраля;</w:t>
      </w:r>
    </w:p>
    <w:p w14:paraId="10A50A21" w14:textId="77777777" w:rsidR="006E5F7F" w:rsidRPr="00EF1BC7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8 марта;</w:t>
      </w:r>
    </w:p>
    <w:p w14:paraId="26823DE0" w14:textId="77777777" w:rsidR="006E5F7F" w:rsidRPr="00EF1BC7" w:rsidRDefault="00EF1BC7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День Победы;</w:t>
      </w:r>
    </w:p>
    <w:p w14:paraId="6D8C8274" w14:textId="77777777" w:rsidR="00EF1BC7" w:rsidRPr="00EF1BC7" w:rsidRDefault="00EF1BC7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  <w:r w:rsidRPr="00EF1BC7"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  <w:t>Лето.</w:t>
      </w:r>
    </w:p>
    <w:p w14:paraId="4275924D" w14:textId="77777777" w:rsidR="006E5F7F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</w:p>
    <w:p w14:paraId="337A7F0C" w14:textId="77777777" w:rsidR="006E5F7F" w:rsidRDefault="006E5F7F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36"/>
          <w:shd w:val="clear" w:color="auto" w:fill="FFFFFF"/>
        </w:rPr>
      </w:pPr>
    </w:p>
    <w:p w14:paraId="7D68B87C" w14:textId="77777777" w:rsidR="00ED06A3" w:rsidRPr="00ED06A3" w:rsidRDefault="00ED06A3" w:rsidP="00ED06A3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36"/>
        </w:rPr>
      </w:pPr>
    </w:p>
    <w:p w14:paraId="357A780A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5BEF60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B043F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DEE4F0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01B55D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977307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24768A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438F1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6940DB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E9DA16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60779A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D92137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C25C0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130BB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D76B0C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328188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9FED8A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688447" w14:textId="77777777" w:rsidR="00ED06A3" w:rsidRDefault="00ED06A3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A753A9" w14:textId="77777777" w:rsidR="006E5F7F" w:rsidRDefault="006E5F7F" w:rsidP="00EF1BC7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27415941" w14:textId="77777777" w:rsidR="00EF1BC7" w:rsidRDefault="00EF1BC7" w:rsidP="00EF1BC7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5C4CF399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0F2A1BE9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D7D7FA0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2960FFE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41F0483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A0EF74A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6B31AA2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6B594C98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BDC467F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2C8969E7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2EB08EBF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4661085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38981A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D3F4579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F59051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524AD1A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B119A4E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4D5996B3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00F72E3E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25B5B281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468DB842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45E2A690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231CB7BC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FC15D79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82BAAF2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E49E467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3CBF8C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3135DA2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68FBCEF0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F3ECB2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47040AE1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01223BAC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957F879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EE3FC45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6B51BEE4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A150E7D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4D9AD59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DDC044D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C9DD710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0E505988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B876C48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551D0A2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3EBDC5D2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115AE382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66D69A03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1DF503D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7F160441" w14:textId="77777777" w:rsid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0AAE387D" w14:textId="77777777" w:rsidR="00EF1BC7" w:rsidRPr="00EF1BC7" w:rsidRDefault="00EF1BC7" w:rsidP="00EF1BC7">
      <w:pPr>
        <w:pStyle w:val="a5"/>
        <w:jc w:val="center"/>
        <w:rPr>
          <w:rFonts w:eastAsia="SimSun"/>
          <w:kern w:val="2"/>
          <w:sz w:val="24"/>
          <w:szCs w:val="24"/>
          <w:lang w:eastAsia="zh-CN" w:bidi="hi-IN"/>
        </w:rPr>
      </w:pPr>
    </w:p>
    <w:p w14:paraId="58B9C516" w14:textId="77777777" w:rsidR="00E26BA1" w:rsidRDefault="00E26BA1" w:rsidP="00E26BA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CAC73D" w14:textId="77777777" w:rsidR="00E26BA1" w:rsidRPr="00EF1BC7" w:rsidRDefault="00E26BA1" w:rsidP="00E26BA1">
      <w:pPr>
        <w:jc w:val="center"/>
        <w:rPr>
          <w:rFonts w:ascii="Times New Roman" w:hAnsi="Times New Roman"/>
          <w:b/>
          <w:i/>
          <w:sz w:val="32"/>
          <w:szCs w:val="28"/>
          <w:shd w:val="clear" w:color="auto" w:fill="FFFFFF"/>
        </w:rPr>
      </w:pPr>
      <w:r w:rsidRPr="00EF1BC7">
        <w:rPr>
          <w:rFonts w:ascii="Times New Roman" w:hAnsi="Times New Roman"/>
          <w:b/>
          <w:i/>
          <w:sz w:val="32"/>
          <w:szCs w:val="28"/>
          <w:shd w:val="clear" w:color="auto" w:fill="FFFFFF"/>
        </w:rPr>
        <w:t>Наглядно-дидактический материал:</w:t>
      </w:r>
    </w:p>
    <w:p w14:paraId="234A5EBB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Т. Куликовская: Папка. «Садовые цветы». ФГОС</w:t>
      </w:r>
    </w:p>
    <w:p w14:paraId="7720F12A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И. Васильева: Папка.  Листья и плоды. ФГОС</w:t>
      </w:r>
    </w:p>
    <w:p w14:paraId="45D0D22B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Т. Куликовская: Папка. Лесные животные. ФГОС</w:t>
      </w:r>
    </w:p>
    <w:p w14:paraId="771B8379" w14:textId="77777777" w:rsidR="00E543E7" w:rsidRDefault="00E26BA1" w:rsidP="00E543E7">
      <w:pPr>
        <w:shd w:val="clear" w:color="auto" w:fill="FFFFFF"/>
        <w:spacing w:after="0" w:line="223" w:lineRule="atLeast"/>
        <w:ind w:right="83"/>
        <w:jc w:val="center"/>
        <w:outlineLvl w:val="0"/>
        <w:rPr>
          <w:rFonts w:ascii="Times New Roman" w:eastAsia="Times New Roman" w:hAnsi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/>
          <w:i/>
          <w:kern w:val="36"/>
          <w:sz w:val="24"/>
          <w:szCs w:val="24"/>
        </w:rPr>
        <w:t>Т. Куликовская: Папка. Животные Америки и Австралии.</w:t>
      </w:r>
    </w:p>
    <w:p w14:paraId="758FC093" w14:textId="77777777" w:rsidR="00E543E7" w:rsidRDefault="00E543E7" w:rsidP="00E543E7">
      <w:pPr>
        <w:shd w:val="clear" w:color="auto" w:fill="FFFFFF"/>
        <w:spacing w:after="0" w:line="223" w:lineRule="atLeast"/>
        <w:ind w:right="83"/>
        <w:jc w:val="center"/>
        <w:outlineLvl w:val="0"/>
        <w:rPr>
          <w:rFonts w:ascii="Times New Roman" w:eastAsia="Times New Roman" w:hAnsi="Times New Roman"/>
          <w:i/>
          <w:kern w:val="36"/>
          <w:sz w:val="24"/>
          <w:szCs w:val="24"/>
        </w:rPr>
      </w:pPr>
    </w:p>
    <w:p w14:paraId="26DBBEEA" w14:textId="77777777" w:rsidR="00E26BA1" w:rsidRDefault="00E26BA1" w:rsidP="00E543E7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И. Васильева: Папка. Времена года. ФГОС</w:t>
      </w:r>
    </w:p>
    <w:p w14:paraId="5737E60E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Картотека «Зима в картинках»</w:t>
      </w:r>
    </w:p>
    <w:p w14:paraId="16819921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Картотека «Осень в Картинках»</w:t>
      </w:r>
    </w:p>
    <w:p w14:paraId="04DC4C00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Картотека «Весна в Картинках»</w:t>
      </w:r>
    </w:p>
    <w:p w14:paraId="125C5AA5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Картотека «Лето в Картинках»</w:t>
      </w:r>
    </w:p>
    <w:p w14:paraId="7C0E19B8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Наглядное пособие:</w:t>
      </w:r>
    </w:p>
    <w:p w14:paraId="43FDA75F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«Окружающий мир»</w:t>
      </w:r>
    </w:p>
    <w:p w14:paraId="750AC758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«Дорожные знаки»</w:t>
      </w:r>
    </w:p>
    <w:p w14:paraId="398E6106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«Играем в сказку»</w:t>
      </w:r>
    </w:p>
    <w:p w14:paraId="262CE5F1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«Развитие речи»</w:t>
      </w:r>
    </w:p>
    <w:p w14:paraId="237E2253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«Счетный материал»</w:t>
      </w:r>
    </w:p>
    <w:p w14:paraId="38F7807A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«Профессии»</w:t>
      </w:r>
    </w:p>
    <w:p w14:paraId="0A089640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«Цифры и фигуры»</w:t>
      </w:r>
    </w:p>
    <w:p w14:paraId="0678C522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«Учимся правильно говорить»</w:t>
      </w:r>
    </w:p>
    <w:p w14:paraId="622F5F73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«Что растет в лесу»</w:t>
      </w:r>
    </w:p>
    <w:p w14:paraId="4E6D9E29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«Фрукты в картинках»</w:t>
      </w:r>
    </w:p>
    <w:p w14:paraId="5E596D80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«Мир насекомых»</w:t>
      </w:r>
    </w:p>
    <w:p w14:paraId="27CAA2D7" w14:textId="77777777" w:rsidR="00E26BA1" w:rsidRDefault="00E26BA1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«Цвета»</w:t>
      </w:r>
    </w:p>
    <w:p w14:paraId="23D5D5B1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5D73BAFF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3BD99E5B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269CDB1B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6A8E70AD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75857CD4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1D12C502" w14:textId="77777777" w:rsidR="00EF1BC7" w:rsidRPr="00EF1BC7" w:rsidRDefault="00EF1BC7" w:rsidP="00EF1B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u w:val="single"/>
          <w:lang w:eastAsia="en-US"/>
        </w:rPr>
      </w:pPr>
      <w:r w:rsidRPr="00EF1BC7"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bidi="ru-RU"/>
        </w:rPr>
        <w:t xml:space="preserve">                         </w:t>
      </w:r>
      <w:r w:rsidRPr="00EF1BC7">
        <w:rPr>
          <w:rFonts w:ascii="Times New Roman" w:eastAsia="Times New Roman" w:hAnsi="Times New Roman" w:cs="Times New Roman"/>
          <w:b/>
          <w:bCs/>
          <w:i/>
          <w:color w:val="000000"/>
          <w:sz w:val="32"/>
          <w:u w:val="single"/>
          <w:lang w:bidi="ru-RU"/>
        </w:rPr>
        <w:t>Список художественной литературы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u w:val="single"/>
          <w:lang w:bidi="ru-RU"/>
        </w:rPr>
        <w:t>.</w:t>
      </w:r>
    </w:p>
    <w:p w14:paraId="741C9818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14:paraId="0803BDAB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EF1BC7">
        <w:rPr>
          <w:rFonts w:ascii="Times New Roman" w:eastAsiaTheme="minorHAnsi" w:hAnsi="Times New Roman" w:cs="Times New Roman"/>
          <w:sz w:val="24"/>
          <w:lang w:eastAsia="en-US"/>
        </w:rPr>
        <w:t>К.И. Чуковский - «Телефон»; «Краденое солнце»; «Чудо древо», «Топтыгины леса»; «Мха- Цокотуха»; «</w:t>
      </w:r>
      <w:proofErr w:type="spellStart"/>
      <w:r w:rsidRPr="00EF1BC7">
        <w:rPr>
          <w:rFonts w:ascii="Times New Roman" w:eastAsiaTheme="minorHAnsi" w:hAnsi="Times New Roman" w:cs="Times New Roman"/>
          <w:sz w:val="24"/>
          <w:lang w:eastAsia="en-US"/>
        </w:rPr>
        <w:t>Федорино</w:t>
      </w:r>
      <w:proofErr w:type="spellEnd"/>
      <w:r w:rsidRPr="00EF1BC7">
        <w:rPr>
          <w:rFonts w:ascii="Times New Roman" w:eastAsiaTheme="minorHAnsi" w:hAnsi="Times New Roman" w:cs="Times New Roman"/>
          <w:sz w:val="24"/>
          <w:lang w:eastAsia="en-US"/>
        </w:rPr>
        <w:t xml:space="preserve"> горе»; «</w:t>
      </w:r>
      <w:proofErr w:type="spellStart"/>
      <w:r w:rsidRPr="00EF1BC7">
        <w:rPr>
          <w:rFonts w:ascii="Times New Roman" w:eastAsiaTheme="minorHAnsi" w:hAnsi="Times New Roman" w:cs="Times New Roman"/>
          <w:sz w:val="24"/>
          <w:lang w:eastAsia="en-US"/>
        </w:rPr>
        <w:t>МойДодыр</w:t>
      </w:r>
      <w:proofErr w:type="spellEnd"/>
      <w:r w:rsidRPr="00EF1BC7">
        <w:rPr>
          <w:rFonts w:ascii="Times New Roman" w:eastAsiaTheme="minorHAnsi" w:hAnsi="Times New Roman" w:cs="Times New Roman"/>
          <w:sz w:val="24"/>
          <w:lang w:eastAsia="en-US"/>
        </w:rPr>
        <w:t>», «Путаница»; «</w:t>
      </w:r>
      <w:proofErr w:type="spellStart"/>
      <w:r w:rsidRPr="00EF1BC7">
        <w:rPr>
          <w:rFonts w:ascii="Times New Roman" w:eastAsiaTheme="minorHAnsi" w:hAnsi="Times New Roman" w:cs="Times New Roman"/>
          <w:sz w:val="24"/>
          <w:lang w:eastAsia="en-US"/>
        </w:rPr>
        <w:t>Тараканище</w:t>
      </w:r>
      <w:proofErr w:type="spellEnd"/>
      <w:r w:rsidRPr="00EF1BC7">
        <w:rPr>
          <w:rFonts w:ascii="Times New Roman" w:eastAsiaTheme="minorHAnsi" w:hAnsi="Times New Roman" w:cs="Times New Roman"/>
          <w:sz w:val="24"/>
          <w:lang w:eastAsia="en-US"/>
        </w:rPr>
        <w:t>»; «</w:t>
      </w:r>
      <w:proofErr w:type="spellStart"/>
      <w:r w:rsidRPr="00EF1BC7">
        <w:rPr>
          <w:rFonts w:ascii="Times New Roman" w:eastAsiaTheme="minorHAnsi" w:hAnsi="Times New Roman" w:cs="Times New Roman"/>
          <w:sz w:val="24"/>
          <w:lang w:eastAsia="en-US"/>
        </w:rPr>
        <w:t>Бармалей</w:t>
      </w:r>
      <w:proofErr w:type="spellEnd"/>
      <w:r w:rsidRPr="00EF1BC7">
        <w:rPr>
          <w:rFonts w:ascii="Times New Roman" w:eastAsiaTheme="minorHAnsi" w:hAnsi="Times New Roman" w:cs="Times New Roman"/>
          <w:sz w:val="24"/>
          <w:lang w:eastAsia="en-US"/>
        </w:rPr>
        <w:t>»; «Айболит»</w:t>
      </w:r>
    </w:p>
    <w:p w14:paraId="129000CC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lastRenderedPageBreak/>
        <w:t xml:space="preserve">И.Н </w:t>
      </w:r>
      <w:proofErr w:type="spellStart"/>
      <w:r w:rsidRPr="00EF1BC7">
        <w:rPr>
          <w:rFonts w:eastAsiaTheme="minorHAnsi" w:cs="Times New Roman"/>
          <w:color w:val="000000"/>
          <w:sz w:val="24"/>
          <w:lang w:bidi="ru-RU"/>
        </w:rPr>
        <w:t>Приходкин</w:t>
      </w:r>
      <w:proofErr w:type="spellEnd"/>
      <w:r w:rsidRPr="00EF1BC7">
        <w:rPr>
          <w:rFonts w:eastAsiaTheme="minorHAnsi" w:cs="Times New Roman"/>
          <w:color w:val="000000"/>
          <w:sz w:val="24"/>
          <w:lang w:bidi="ru-RU"/>
        </w:rPr>
        <w:t xml:space="preserve"> - «Серия пять сказок», «Красная шапочка»; «Серия пять сказок», «Маша и медведь»; «Серия пять сказок», «По щучьему веленью»; «Серия пять сказок», Снежная королева; «Серия пять сказок», Змей Горыныч и Василиса.</w:t>
      </w:r>
    </w:p>
    <w:p w14:paraId="397B4403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Братья Гримм - «Серия «Стихи и сказки малышам» «Красная шапочка».</w:t>
      </w:r>
    </w:p>
    <w:p w14:paraId="48ECFFE1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Русские народные сказки - «Репка»; «Царевна Лягушка»; «Машенька и Медведь»;</w:t>
      </w:r>
    </w:p>
    <w:p w14:paraId="47213DF1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Сборник сказок – «Сказки зарубежных писателей»; «Книга сказок для маленькой принцессы»; «Зимняя книжка»</w:t>
      </w:r>
    </w:p>
    <w:p w14:paraId="61523345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А.Н. Толстой – «Приключение Буратино»; «Золотой ключик»</w:t>
      </w:r>
    </w:p>
    <w:p w14:paraId="2985CD69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Алексеева Тамара Александровна – «Сказки о насекомых из крав»; «Сказка о Липецком крае»; «Сказка о птицах из красной книги Липецкой области»</w:t>
      </w:r>
    </w:p>
    <w:p w14:paraId="0D260BD7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Дисней - «Любимые сказки», «Король лев»; «Мои любимые сказки», «Храбрая сердцем»; «Красавица и чудовище»</w:t>
      </w:r>
    </w:p>
    <w:p w14:paraId="07A0F0A7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 xml:space="preserve">Маргарита </w:t>
      </w:r>
      <w:proofErr w:type="spellStart"/>
      <w:r w:rsidRPr="00EF1BC7">
        <w:rPr>
          <w:rFonts w:eastAsiaTheme="minorHAnsi" w:cs="Times New Roman"/>
          <w:color w:val="000000"/>
          <w:sz w:val="24"/>
          <w:lang w:bidi="ru-RU"/>
        </w:rPr>
        <w:t>Долотцева</w:t>
      </w:r>
      <w:proofErr w:type="spellEnd"/>
      <w:r w:rsidRPr="00EF1BC7">
        <w:rPr>
          <w:rFonts w:eastAsiaTheme="minorHAnsi" w:cs="Times New Roman"/>
          <w:color w:val="000000"/>
          <w:sz w:val="24"/>
          <w:lang w:bidi="ru-RU"/>
        </w:rPr>
        <w:t xml:space="preserve"> - «Крошка енот»</w:t>
      </w:r>
    </w:p>
    <w:p w14:paraId="443CFD53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Шарль Перро - «Золушка»</w:t>
      </w:r>
    </w:p>
    <w:p w14:paraId="72CF3E01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proofErr w:type="spellStart"/>
      <w:r w:rsidRPr="00EF1BC7">
        <w:rPr>
          <w:rFonts w:eastAsiaTheme="minorHAnsi" w:cs="Times New Roman"/>
          <w:color w:val="000000"/>
          <w:sz w:val="24"/>
          <w:lang w:bidi="ru-RU"/>
        </w:rPr>
        <w:t>В.Степанов</w:t>
      </w:r>
      <w:proofErr w:type="spellEnd"/>
      <w:r w:rsidRPr="00EF1BC7">
        <w:rPr>
          <w:rFonts w:eastAsiaTheme="minorHAnsi" w:cs="Times New Roman"/>
          <w:color w:val="000000"/>
          <w:sz w:val="24"/>
          <w:lang w:bidi="ru-RU"/>
        </w:rPr>
        <w:t xml:space="preserve"> - «Малышам»</w:t>
      </w:r>
    </w:p>
    <w:p w14:paraId="138A98F0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Е. Савченко – «Путешествие в королевство эльфов»</w:t>
      </w:r>
    </w:p>
    <w:p w14:paraId="4719EA4E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А. Усачёв - «</w:t>
      </w:r>
      <w:proofErr w:type="spellStart"/>
      <w:r w:rsidRPr="00EF1BC7">
        <w:rPr>
          <w:rFonts w:eastAsiaTheme="minorHAnsi" w:cs="Times New Roman"/>
          <w:color w:val="000000"/>
          <w:sz w:val="24"/>
          <w:lang w:bidi="ru-RU"/>
        </w:rPr>
        <w:t>Считарь</w:t>
      </w:r>
      <w:proofErr w:type="spellEnd"/>
      <w:r w:rsidRPr="00EF1BC7">
        <w:rPr>
          <w:rFonts w:eastAsiaTheme="minorHAnsi" w:cs="Times New Roman"/>
          <w:color w:val="000000"/>
          <w:sz w:val="24"/>
          <w:lang w:bidi="ru-RU"/>
        </w:rPr>
        <w:t>»</w:t>
      </w:r>
    </w:p>
    <w:p w14:paraId="483E983D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Сергей Михалков – «А что у Вас?»</w:t>
      </w:r>
    </w:p>
    <w:p w14:paraId="24633733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proofErr w:type="spellStart"/>
      <w:r w:rsidRPr="00EF1BC7">
        <w:rPr>
          <w:rFonts w:eastAsiaTheme="minorHAnsi" w:cs="Times New Roman"/>
          <w:color w:val="000000"/>
          <w:sz w:val="24"/>
          <w:lang w:bidi="ru-RU"/>
        </w:rPr>
        <w:t>В.Коркин</w:t>
      </w:r>
      <w:proofErr w:type="spellEnd"/>
      <w:r w:rsidRPr="00EF1BC7">
        <w:rPr>
          <w:rFonts w:eastAsiaTheme="minorHAnsi" w:cs="Times New Roman"/>
          <w:color w:val="000000"/>
          <w:sz w:val="24"/>
          <w:lang w:bidi="ru-RU"/>
        </w:rPr>
        <w:t xml:space="preserve"> – «Большая книга для детского сада»</w:t>
      </w:r>
    </w:p>
    <w:p w14:paraId="0D496D9B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 xml:space="preserve">Ю. </w:t>
      </w:r>
      <w:proofErr w:type="spellStart"/>
      <w:r w:rsidRPr="00EF1BC7">
        <w:rPr>
          <w:rFonts w:eastAsiaTheme="minorHAnsi" w:cs="Times New Roman"/>
          <w:color w:val="000000"/>
          <w:sz w:val="24"/>
          <w:lang w:bidi="ru-RU"/>
        </w:rPr>
        <w:t>Этнит</w:t>
      </w:r>
      <w:proofErr w:type="spellEnd"/>
      <w:r w:rsidRPr="00EF1BC7">
        <w:rPr>
          <w:rFonts w:eastAsiaTheme="minorHAnsi" w:cs="Times New Roman"/>
          <w:color w:val="000000"/>
          <w:sz w:val="24"/>
          <w:lang w:bidi="ru-RU"/>
        </w:rPr>
        <w:t>- «Азбука сказочная»</w:t>
      </w:r>
    </w:p>
    <w:p w14:paraId="54FE9120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Татьяна Коваль – «Мои игрушки»</w:t>
      </w:r>
    </w:p>
    <w:p w14:paraId="45124CD8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Джанни Родари – «Приключение Чиполлино»</w:t>
      </w:r>
    </w:p>
    <w:p w14:paraId="6A1ADA99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С. Михалков – «200 стихов, сказок и басен»</w:t>
      </w:r>
    </w:p>
    <w:p w14:paraId="23412182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А. Пушкин – «Сказка о рыбаке и рыбке»</w:t>
      </w:r>
    </w:p>
    <w:p w14:paraId="14AF50B8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eastAsiaTheme="minorHAnsi" w:cs="Times New Roman"/>
          <w:color w:val="000000"/>
          <w:sz w:val="24"/>
          <w:lang w:bidi="ru-RU"/>
        </w:rPr>
      </w:pPr>
      <w:r w:rsidRPr="00EF1BC7">
        <w:rPr>
          <w:rFonts w:eastAsiaTheme="minorHAnsi" w:cs="Times New Roman"/>
          <w:color w:val="000000"/>
          <w:sz w:val="24"/>
          <w:lang w:bidi="ru-RU"/>
        </w:rPr>
        <w:t>В. Е. Чумаченко, Н. И. Гордиенко – «Волшебный мир Восточных сказок»</w:t>
      </w:r>
    </w:p>
    <w:p w14:paraId="24B86A2D" w14:textId="77777777" w:rsidR="00EF1BC7" w:rsidRPr="00EF1BC7" w:rsidRDefault="00EF1BC7" w:rsidP="00EF1BC7">
      <w:pPr>
        <w:suppressAutoHyphens/>
        <w:spacing w:after="160" w:line="254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51CE1730" w14:textId="77777777" w:rsidR="00EF1BC7" w:rsidRPr="00EF1BC7" w:rsidRDefault="00EF1BC7" w:rsidP="00EF1BC7">
      <w:pPr>
        <w:suppressAutoHyphens/>
        <w:spacing w:after="160" w:line="254" w:lineRule="auto"/>
        <w:rPr>
          <w:rFonts w:eastAsiaTheme="minorHAnsi" w:cs="Times New Roman"/>
          <w:lang w:eastAsia="en-US"/>
        </w:rPr>
      </w:pPr>
    </w:p>
    <w:p w14:paraId="6A5C7A48" w14:textId="77777777" w:rsidR="00EF1BC7" w:rsidRDefault="00EF1BC7" w:rsidP="00E26BA1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78CC00EF" w14:textId="77777777" w:rsidR="00E26BA1" w:rsidRDefault="00E26BA1" w:rsidP="00E26BA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54CB66D" w14:textId="77777777" w:rsidR="00E26BA1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F5921" w14:textId="77777777" w:rsidR="00E26BA1" w:rsidRPr="00886F6E" w:rsidRDefault="00E26BA1" w:rsidP="00E26BA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0AFF30" w14:textId="77777777" w:rsidR="00886F6E" w:rsidRPr="00886F6E" w:rsidRDefault="00886F6E" w:rsidP="00886F6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DEC90C1" w14:textId="77777777" w:rsidR="00DA4838" w:rsidRDefault="00DA4838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377A1E6C" w14:textId="77777777" w:rsidR="008A6BDD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62EDD4B2" w14:textId="77777777" w:rsidR="008A6BDD" w:rsidRPr="00873C47" w:rsidRDefault="008A6BDD" w:rsidP="008A6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5905AB18" w14:textId="77777777" w:rsidR="008A6BDD" w:rsidRDefault="008A6BDD" w:rsidP="008A6BDD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1B047" w14:textId="77777777" w:rsidR="008A6BDD" w:rsidRDefault="008A6BDD" w:rsidP="008A6BDD">
      <w:pPr>
        <w:widowControl w:val="0"/>
        <w:suppressAutoHyphens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0F54779A" w14:textId="77777777" w:rsidR="008A6BDD" w:rsidRDefault="008A6BDD" w:rsidP="008A6BDD">
      <w:pPr>
        <w:widowControl w:val="0"/>
        <w:suppressAutoHyphens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367D0053" w14:textId="77777777" w:rsidR="008A6BDD" w:rsidRPr="008A6BDD" w:rsidRDefault="008A6BDD" w:rsidP="008A6BDD">
      <w:pPr>
        <w:widowControl w:val="0"/>
        <w:suppressAutoHyphens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74823E86" w14:textId="77777777" w:rsidR="00EB70A2" w:rsidRPr="008C45EA" w:rsidRDefault="00EB70A2" w:rsidP="00EB70A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43A59ABB" w14:textId="77777777" w:rsidR="00EB70A2" w:rsidRDefault="00EB70A2" w:rsidP="00EB70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32DE21B" w14:textId="77777777" w:rsidR="000E0C11" w:rsidRDefault="000E0C11"/>
    <w:sectPr w:rsidR="000E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BF21057"/>
    <w:multiLevelType w:val="hybridMultilevel"/>
    <w:tmpl w:val="3D2C4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B476E"/>
    <w:multiLevelType w:val="hybridMultilevel"/>
    <w:tmpl w:val="074A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FB0"/>
    <w:multiLevelType w:val="hybridMultilevel"/>
    <w:tmpl w:val="95767E1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7C8556D3"/>
    <w:multiLevelType w:val="hybridMultilevel"/>
    <w:tmpl w:val="398634E4"/>
    <w:lvl w:ilvl="0" w:tplc="0419000F">
      <w:start w:val="1"/>
      <w:numFmt w:val="decimal"/>
      <w:lvlText w:val="%1."/>
      <w:lvlJc w:val="left"/>
      <w:pPr>
        <w:ind w:left="5595" w:hanging="360"/>
      </w:pPr>
    </w:lvl>
    <w:lvl w:ilvl="1" w:tplc="04190019" w:tentative="1">
      <w:start w:val="1"/>
      <w:numFmt w:val="lowerLetter"/>
      <w:lvlText w:val="%2."/>
      <w:lvlJc w:val="left"/>
      <w:pPr>
        <w:ind w:left="6315" w:hanging="360"/>
      </w:pPr>
    </w:lvl>
    <w:lvl w:ilvl="2" w:tplc="0419001B" w:tentative="1">
      <w:start w:val="1"/>
      <w:numFmt w:val="lowerRoman"/>
      <w:lvlText w:val="%3."/>
      <w:lvlJc w:val="right"/>
      <w:pPr>
        <w:ind w:left="7035" w:hanging="180"/>
      </w:pPr>
    </w:lvl>
    <w:lvl w:ilvl="3" w:tplc="0419000F" w:tentative="1">
      <w:start w:val="1"/>
      <w:numFmt w:val="decimal"/>
      <w:lvlText w:val="%4."/>
      <w:lvlJc w:val="left"/>
      <w:pPr>
        <w:ind w:left="7755" w:hanging="360"/>
      </w:pPr>
    </w:lvl>
    <w:lvl w:ilvl="4" w:tplc="04190019" w:tentative="1">
      <w:start w:val="1"/>
      <w:numFmt w:val="lowerLetter"/>
      <w:lvlText w:val="%5."/>
      <w:lvlJc w:val="left"/>
      <w:pPr>
        <w:ind w:left="8475" w:hanging="360"/>
      </w:pPr>
    </w:lvl>
    <w:lvl w:ilvl="5" w:tplc="0419001B" w:tentative="1">
      <w:start w:val="1"/>
      <w:numFmt w:val="lowerRoman"/>
      <w:lvlText w:val="%6."/>
      <w:lvlJc w:val="right"/>
      <w:pPr>
        <w:ind w:left="9195" w:hanging="180"/>
      </w:pPr>
    </w:lvl>
    <w:lvl w:ilvl="6" w:tplc="0419000F" w:tentative="1">
      <w:start w:val="1"/>
      <w:numFmt w:val="decimal"/>
      <w:lvlText w:val="%7."/>
      <w:lvlJc w:val="left"/>
      <w:pPr>
        <w:ind w:left="9915" w:hanging="360"/>
      </w:pPr>
    </w:lvl>
    <w:lvl w:ilvl="7" w:tplc="04190019" w:tentative="1">
      <w:start w:val="1"/>
      <w:numFmt w:val="lowerLetter"/>
      <w:lvlText w:val="%8."/>
      <w:lvlJc w:val="left"/>
      <w:pPr>
        <w:ind w:left="10635" w:hanging="360"/>
      </w:pPr>
    </w:lvl>
    <w:lvl w:ilvl="8" w:tplc="0419001B" w:tentative="1">
      <w:start w:val="1"/>
      <w:numFmt w:val="lowerRoman"/>
      <w:lvlText w:val="%9."/>
      <w:lvlJc w:val="right"/>
      <w:pPr>
        <w:ind w:left="113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25"/>
    <w:rsid w:val="000E0C11"/>
    <w:rsid w:val="000E6825"/>
    <w:rsid w:val="000F0AC7"/>
    <w:rsid w:val="002B6C74"/>
    <w:rsid w:val="002D5948"/>
    <w:rsid w:val="00587A65"/>
    <w:rsid w:val="005943A2"/>
    <w:rsid w:val="00653AD5"/>
    <w:rsid w:val="006B27FB"/>
    <w:rsid w:val="006E5F7F"/>
    <w:rsid w:val="007E20B6"/>
    <w:rsid w:val="00815569"/>
    <w:rsid w:val="00846CA6"/>
    <w:rsid w:val="00886F6E"/>
    <w:rsid w:val="008A6BDD"/>
    <w:rsid w:val="00966416"/>
    <w:rsid w:val="00C52C3E"/>
    <w:rsid w:val="00D40AF1"/>
    <w:rsid w:val="00D43BF6"/>
    <w:rsid w:val="00DA4838"/>
    <w:rsid w:val="00E26BA1"/>
    <w:rsid w:val="00E543E7"/>
    <w:rsid w:val="00EB70A2"/>
    <w:rsid w:val="00ED06A3"/>
    <w:rsid w:val="00EF1BC7"/>
    <w:rsid w:val="00FD5A8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A1CA"/>
  <w15:chartTrackingRefBased/>
  <w15:docId w15:val="{DD077D21-9194-4E06-B70E-07634810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A48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DA4838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25pt">
    <w:name w:val="Основной текст + 12;5 pt"/>
    <w:basedOn w:val="a3"/>
    <w:rsid w:val="00DA483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Без интервала Знак"/>
    <w:link w:val="a5"/>
    <w:uiPriority w:val="1"/>
    <w:qFormat/>
    <w:locked/>
    <w:rsid w:val="00E26BA1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26B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26BA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25pt1">
    <w:name w:val="Основной текст + 12;5 pt1"/>
    <w:basedOn w:val="a0"/>
    <w:rsid w:val="002B6C7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2022-09-22T14:58:00Z</dcterms:created>
  <dcterms:modified xsi:type="dcterms:W3CDTF">2022-09-22T14:58:00Z</dcterms:modified>
</cp:coreProperties>
</file>