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F130" w14:textId="783295D5" w:rsidR="0081064A" w:rsidRDefault="0081064A" w:rsidP="002729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A57B5A" w14:textId="51E70CE5" w:rsidR="00E86271" w:rsidRPr="00E86271" w:rsidRDefault="00E86271" w:rsidP="002729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6271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Детский сад </w:t>
      </w:r>
      <w:r w:rsidR="00486ABC">
        <w:rPr>
          <w:rFonts w:ascii="Times New Roman" w:hAnsi="Times New Roman" w:cs="Times New Roman"/>
          <w:sz w:val="32"/>
          <w:szCs w:val="32"/>
        </w:rPr>
        <w:t>с.Уткино</w:t>
      </w:r>
    </w:p>
    <w:p w14:paraId="2CD4BEB8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0A2471" w14:textId="4BC95352" w:rsidR="00E86271" w:rsidRPr="00E86271" w:rsidRDefault="0081064A" w:rsidP="004327B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Паспорт </w:t>
      </w:r>
      <w:r w:rsidR="009D004D">
        <w:rPr>
          <w:rFonts w:ascii="Times New Roman" w:hAnsi="Times New Roman" w:cs="Times New Roman"/>
          <w:sz w:val="52"/>
          <w:szCs w:val="52"/>
        </w:rPr>
        <w:t>старшей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E86271" w:rsidRPr="00E86271">
        <w:rPr>
          <w:rFonts w:ascii="Times New Roman" w:hAnsi="Times New Roman" w:cs="Times New Roman"/>
          <w:sz w:val="52"/>
          <w:szCs w:val="52"/>
        </w:rPr>
        <w:t>группы</w:t>
      </w:r>
    </w:p>
    <w:p w14:paraId="1524F0D3" w14:textId="058E4ADB" w:rsidR="00E86271" w:rsidRDefault="008B672A" w:rsidP="004327B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="00486ABC">
        <w:rPr>
          <w:rFonts w:ascii="Times New Roman" w:hAnsi="Times New Roman" w:cs="Times New Roman"/>
          <w:sz w:val="52"/>
          <w:szCs w:val="52"/>
        </w:rPr>
        <w:t>Солнышко</w:t>
      </w:r>
      <w:r w:rsidR="00E86271" w:rsidRPr="00E86271">
        <w:rPr>
          <w:rFonts w:ascii="Times New Roman" w:hAnsi="Times New Roman" w:cs="Times New Roman"/>
          <w:sz w:val="52"/>
          <w:szCs w:val="52"/>
        </w:rPr>
        <w:t>»</w:t>
      </w:r>
    </w:p>
    <w:p w14:paraId="5FEE30F1" w14:textId="77777777" w:rsidR="004327BD" w:rsidRPr="00E86271" w:rsidRDefault="004327BD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37862D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E2336AC" w14:textId="6859EB8D" w:rsidR="00E86271" w:rsidRPr="00E86271" w:rsidRDefault="004327BD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CAE69A5" wp14:editId="6BECC256">
            <wp:extent cx="2048983" cy="19050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22615d-b41f-42fe-a1f4-969545bfb075_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789" cy="191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6BE2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387946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A91206F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C963065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8CB6602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E155A54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4372F2A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419589F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6970B3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1571EB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C03DFC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169888" w14:textId="77777777" w:rsidR="00E86271" w:rsidRPr="00E86271" w:rsidRDefault="00E86271" w:rsidP="00E862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E664C8" w14:textId="77777777" w:rsidR="00E86271" w:rsidRPr="00E86271" w:rsidRDefault="00E86271" w:rsidP="00E862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0B54286" w14:textId="77777777" w:rsidR="0081064A" w:rsidRDefault="0081064A" w:rsidP="008106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4C5B784" w14:textId="77777777" w:rsidR="0081064A" w:rsidRDefault="0081064A" w:rsidP="008106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01E1C91" w14:textId="77777777" w:rsidR="0081064A" w:rsidRDefault="0081064A" w:rsidP="008106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E3AD545" w14:textId="77777777" w:rsidR="0081064A" w:rsidRDefault="0081064A" w:rsidP="008106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21495CD" w14:textId="046A604E" w:rsidR="00E86271" w:rsidRDefault="00B34300" w:rsidP="00B3430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86ABC">
        <w:rPr>
          <w:rFonts w:ascii="Times New Roman" w:hAnsi="Times New Roman" w:cs="Times New Roman"/>
          <w:sz w:val="32"/>
          <w:szCs w:val="32"/>
        </w:rPr>
        <w:t>Гриднева М.А</w:t>
      </w:r>
    </w:p>
    <w:p w14:paraId="7797229B" w14:textId="6C262525" w:rsidR="00486ABC" w:rsidRDefault="00486ABC" w:rsidP="00B3430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Перегудова В.М</w:t>
      </w:r>
    </w:p>
    <w:p w14:paraId="2AC3BC3B" w14:textId="77777777" w:rsidR="00B34300" w:rsidRPr="00E86271" w:rsidRDefault="00B34300" w:rsidP="00B3430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218E659" w14:textId="77777777" w:rsidR="009D004D" w:rsidRDefault="009D004D" w:rsidP="009D004D">
      <w:pPr>
        <w:rPr>
          <w:rFonts w:ascii="Times New Roman" w:hAnsi="Times New Roman" w:cs="Times New Roman"/>
          <w:sz w:val="32"/>
          <w:szCs w:val="32"/>
        </w:rPr>
      </w:pPr>
    </w:p>
    <w:p w14:paraId="5FD3972B" w14:textId="77777777" w:rsidR="00486ABC" w:rsidRDefault="00486ABC" w:rsidP="009D004D">
      <w:pPr>
        <w:spacing w:after="0"/>
        <w:ind w:right="8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0FCBE1F5" w14:textId="77777777" w:rsidR="004327BD" w:rsidRDefault="004327BD" w:rsidP="009D004D">
      <w:pPr>
        <w:spacing w:after="0"/>
        <w:ind w:right="8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596B116A" w14:textId="77777777" w:rsidR="009D004D" w:rsidRPr="00A856A6" w:rsidRDefault="009D004D" w:rsidP="008C45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571EC5C" w14:textId="4E7B8C85" w:rsidR="00E86271" w:rsidRPr="00A856A6" w:rsidRDefault="00E86271" w:rsidP="00842EF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0" w:name="_GoBack"/>
      <w:bookmarkEnd w:id="0"/>
      <w:r w:rsidRPr="00A856A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Материально-техническое оснащение группы.</w:t>
      </w:r>
    </w:p>
    <w:p w14:paraId="4E854C74" w14:textId="77777777" w:rsidR="00E86271" w:rsidRPr="00873C47" w:rsidRDefault="00E86271" w:rsidP="00873C4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AD2DF78" w14:textId="77777777" w:rsidR="00E86271" w:rsidRPr="00873C47" w:rsidRDefault="00E86271" w:rsidP="00294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6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Раздевалка</w:t>
      </w:r>
      <w:r w:rsidRPr="0029464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6D3FCEC" w14:textId="4CECE689" w:rsidR="00E86271" w:rsidRDefault="00E86271" w:rsidP="0029464B">
      <w:pPr>
        <w:widowControl w:val="0"/>
        <w:numPr>
          <w:ilvl w:val="0"/>
          <w:numId w:val="21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Информационный стенд для родителей</w:t>
      </w:r>
      <w:r w:rsidR="00726F57" w:rsidRPr="00A856A6">
        <w:rPr>
          <w:rFonts w:ascii="Times New Roman" w:hAnsi="Times New Roman" w:cs="Times New Roman"/>
          <w:i/>
          <w:iCs/>
          <w:sz w:val="28"/>
          <w:szCs w:val="28"/>
        </w:rPr>
        <w:t xml:space="preserve"> «Информационное поле»</w:t>
      </w:r>
      <w:r w:rsidR="004F623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75506B0" w14:textId="7C24B30B" w:rsidR="004F623A" w:rsidRDefault="004F623A" w:rsidP="0029464B">
      <w:pPr>
        <w:pStyle w:val="aa"/>
        <w:widowControl w:val="0"/>
        <w:numPr>
          <w:ilvl w:val="0"/>
          <w:numId w:val="33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Родителям на заметку;</w:t>
      </w:r>
    </w:p>
    <w:p w14:paraId="26F5B764" w14:textId="440947A8" w:rsidR="004F623A" w:rsidRDefault="0029464B" w:rsidP="0029464B">
      <w:pPr>
        <w:pStyle w:val="aa"/>
        <w:widowControl w:val="0"/>
        <w:numPr>
          <w:ilvl w:val="0"/>
          <w:numId w:val="33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 почитать;</w:t>
      </w:r>
    </w:p>
    <w:p w14:paraId="330EE368" w14:textId="4DE46EAE" w:rsidR="0029464B" w:rsidRDefault="0029464B" w:rsidP="0029464B">
      <w:pPr>
        <w:pStyle w:val="aa"/>
        <w:widowControl w:val="0"/>
        <w:numPr>
          <w:ilvl w:val="0"/>
          <w:numId w:val="33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Советы воспитателя;</w:t>
      </w:r>
    </w:p>
    <w:p w14:paraId="722BA925" w14:textId="515F05FD" w:rsidR="0029464B" w:rsidRDefault="0029464B" w:rsidP="0029464B">
      <w:pPr>
        <w:pStyle w:val="aa"/>
        <w:widowControl w:val="0"/>
        <w:numPr>
          <w:ilvl w:val="0"/>
          <w:numId w:val="33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Поздравляем;</w:t>
      </w:r>
    </w:p>
    <w:p w14:paraId="45759280" w14:textId="75630093" w:rsidR="0029464B" w:rsidRDefault="0029464B" w:rsidP="0029464B">
      <w:pPr>
        <w:pStyle w:val="aa"/>
        <w:widowControl w:val="0"/>
        <w:numPr>
          <w:ilvl w:val="0"/>
          <w:numId w:val="33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Благодарим;</w:t>
      </w:r>
    </w:p>
    <w:p w14:paraId="7219F41F" w14:textId="51224CBE" w:rsidR="0029464B" w:rsidRDefault="0029464B" w:rsidP="0029464B">
      <w:pPr>
        <w:pStyle w:val="aa"/>
        <w:widowControl w:val="0"/>
        <w:numPr>
          <w:ilvl w:val="0"/>
          <w:numId w:val="33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Информация;</w:t>
      </w:r>
    </w:p>
    <w:p w14:paraId="5B8F5777" w14:textId="77777777" w:rsidR="0029464B" w:rsidRDefault="0029464B" w:rsidP="0029464B">
      <w:pPr>
        <w:pStyle w:val="aa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Алгоритмы одевания (зимой, весной, летом, осенью)</w:t>
      </w:r>
    </w:p>
    <w:p w14:paraId="04013210" w14:textId="2673B801" w:rsidR="0029464B" w:rsidRDefault="0029464B" w:rsidP="0029464B">
      <w:pPr>
        <w:pStyle w:val="aa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-Список детей на шкафчики;</w:t>
      </w:r>
    </w:p>
    <w:p w14:paraId="528F278E" w14:textId="33B19D99" w:rsidR="0029464B" w:rsidRDefault="0029464B" w:rsidP="0029464B">
      <w:pPr>
        <w:pStyle w:val="aa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-Режим дня (теплый период);</w:t>
      </w:r>
    </w:p>
    <w:p w14:paraId="3FF7CEFF" w14:textId="5234F6A3" w:rsidR="0029464B" w:rsidRDefault="0029464B" w:rsidP="0029464B">
      <w:pPr>
        <w:pStyle w:val="aa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-Режим дня (холодный период);</w:t>
      </w:r>
    </w:p>
    <w:p w14:paraId="54E6A1E8" w14:textId="0330D414" w:rsidR="0029464B" w:rsidRDefault="0029464B" w:rsidP="0029464B">
      <w:pPr>
        <w:pStyle w:val="aa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-Расписание образовательной деятельности;</w:t>
      </w:r>
    </w:p>
    <w:p w14:paraId="0344B41F" w14:textId="07A4E90B" w:rsidR="0029464B" w:rsidRDefault="0029464B" w:rsidP="0029464B">
      <w:pPr>
        <w:pStyle w:val="aa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-Список группы;</w:t>
      </w:r>
    </w:p>
    <w:p w14:paraId="5C8CFE3F" w14:textId="6FDCDC9A" w:rsidR="0029464B" w:rsidRDefault="0029464B" w:rsidP="0029464B">
      <w:pPr>
        <w:pStyle w:val="aa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Распределение по подгруппам;</w:t>
      </w:r>
    </w:p>
    <w:p w14:paraId="0707F4EA" w14:textId="770D3E44" w:rsidR="0029464B" w:rsidRPr="004F623A" w:rsidRDefault="0029464B" w:rsidP="0029464B">
      <w:pPr>
        <w:pStyle w:val="aa"/>
        <w:widowControl w:val="0"/>
        <w:suppressAutoHyphens/>
        <w:spacing w:after="0" w:line="480" w:lineRule="auto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-Меню;</w:t>
      </w:r>
    </w:p>
    <w:p w14:paraId="7D9ACD29" w14:textId="195EE486" w:rsidR="00E86271" w:rsidRDefault="0029464B" w:rsidP="0029464B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С</w:t>
      </w:r>
      <w:r w:rsidR="00E86271" w:rsidRPr="00A856A6">
        <w:rPr>
          <w:rFonts w:ascii="Times New Roman" w:hAnsi="Times New Roman" w:cs="Times New Roman"/>
          <w:i/>
          <w:iCs/>
          <w:sz w:val="28"/>
          <w:szCs w:val="28"/>
        </w:rPr>
        <w:t xml:space="preserve">тенд </w:t>
      </w:r>
      <w:r w:rsidR="00726F57" w:rsidRPr="00A856A6">
        <w:rPr>
          <w:rFonts w:ascii="Times New Roman" w:hAnsi="Times New Roman" w:cs="Times New Roman"/>
          <w:i/>
          <w:iCs/>
          <w:sz w:val="28"/>
          <w:szCs w:val="28"/>
        </w:rPr>
        <w:t>«Территория творчества»</w:t>
      </w:r>
      <w:r w:rsidR="00DB5F4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E7EAE9C" w14:textId="69441EEB" w:rsidR="00DB5F49" w:rsidRPr="00A856A6" w:rsidRDefault="00DB5F49" w:rsidP="0029464B">
      <w:pPr>
        <w:widowControl w:val="0"/>
        <w:numPr>
          <w:ilvl w:val="0"/>
          <w:numId w:val="21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Стенд </w:t>
      </w:r>
      <w:r w:rsidR="009169F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9464B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от как мы живем</w:t>
      </w:r>
      <w:r w:rsidR="009169FF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6BD9F85" w14:textId="56D0C438" w:rsidR="00E86271" w:rsidRPr="00A856A6" w:rsidRDefault="00E86271" w:rsidP="0029464B">
      <w:pPr>
        <w:widowControl w:val="0"/>
        <w:numPr>
          <w:ilvl w:val="0"/>
          <w:numId w:val="21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индивидуальные шкафчики для хранения одежды</w:t>
      </w:r>
      <w:r w:rsidR="00726F57" w:rsidRPr="00A856A6">
        <w:rPr>
          <w:rFonts w:ascii="Times New Roman" w:hAnsi="Times New Roman" w:cs="Times New Roman"/>
          <w:i/>
          <w:iCs/>
          <w:sz w:val="28"/>
          <w:szCs w:val="28"/>
        </w:rPr>
        <w:t xml:space="preserve"> (20шт)</w:t>
      </w:r>
      <w:r w:rsidRPr="00A856A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39D9473" w14:textId="593D79BA" w:rsidR="00E86271" w:rsidRPr="00A856A6" w:rsidRDefault="0029464B" w:rsidP="0029464B">
      <w:pPr>
        <w:widowControl w:val="0"/>
        <w:numPr>
          <w:ilvl w:val="0"/>
          <w:numId w:val="21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E86271" w:rsidRPr="00A856A6">
        <w:rPr>
          <w:rFonts w:ascii="Times New Roman" w:hAnsi="Times New Roman" w:cs="Times New Roman"/>
          <w:i/>
          <w:iCs/>
          <w:sz w:val="28"/>
          <w:szCs w:val="28"/>
        </w:rPr>
        <w:t>камеечки;</w:t>
      </w:r>
    </w:p>
    <w:p w14:paraId="6F54BF2A" w14:textId="77777777" w:rsidR="00873C47" w:rsidRPr="00A856A6" w:rsidRDefault="00873C47" w:rsidP="00A856A6">
      <w:pPr>
        <w:widowControl w:val="0"/>
        <w:suppressAutoHyphens/>
        <w:spacing w:after="0" w:line="48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36A1B9" w14:textId="6BA308F2" w:rsidR="00E86271" w:rsidRPr="00A856A6" w:rsidRDefault="00E86271" w:rsidP="00A856A6">
      <w:pPr>
        <w:widowControl w:val="0"/>
        <w:suppressAutoHyphens/>
        <w:spacing w:after="0" w:line="48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7E70C99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5DB33FC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14D89D1" w14:textId="282EEAB1" w:rsidR="00E86271" w:rsidRPr="00A856A6" w:rsidRDefault="00E86271" w:rsidP="0029464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A856A6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Спальная комната:</w:t>
      </w:r>
    </w:p>
    <w:p w14:paraId="46AD0179" w14:textId="77777777" w:rsidR="00873C47" w:rsidRPr="00873C47" w:rsidRDefault="00873C47" w:rsidP="0087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E642F" w14:textId="01649BB6" w:rsidR="00E86271" w:rsidRPr="00DB5F49" w:rsidRDefault="00873C47" w:rsidP="00A856A6">
      <w:pPr>
        <w:widowControl w:val="0"/>
        <w:numPr>
          <w:ilvl w:val="0"/>
          <w:numId w:val="22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5F4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726F57" w:rsidRPr="00DB5F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E86271" w:rsidRPr="00DB5F49">
        <w:rPr>
          <w:rFonts w:ascii="Times New Roman" w:hAnsi="Times New Roman" w:cs="Times New Roman"/>
          <w:i/>
          <w:iCs/>
          <w:sz w:val="28"/>
          <w:szCs w:val="28"/>
        </w:rPr>
        <w:t xml:space="preserve"> кроват</w:t>
      </w:r>
      <w:r w:rsidR="00726F57" w:rsidRPr="00DB5F49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E86271" w:rsidRPr="00DB5F4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6F64821" w14:textId="77777777" w:rsidR="00E86271" w:rsidRPr="00DB5F49" w:rsidRDefault="00E86271" w:rsidP="00A856A6">
      <w:pPr>
        <w:widowControl w:val="0"/>
        <w:numPr>
          <w:ilvl w:val="0"/>
          <w:numId w:val="22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5F49">
        <w:rPr>
          <w:rFonts w:ascii="Times New Roman" w:hAnsi="Times New Roman" w:cs="Times New Roman"/>
          <w:i/>
          <w:iCs/>
          <w:sz w:val="28"/>
          <w:szCs w:val="28"/>
        </w:rPr>
        <w:t>Шкаф для хранения пособий, материалов для занятий, методической и художественной литературы;</w:t>
      </w:r>
    </w:p>
    <w:p w14:paraId="3139C094" w14:textId="77777777" w:rsidR="00E86271" w:rsidRPr="00DB5F49" w:rsidRDefault="008B672A" w:rsidP="00A856A6">
      <w:pPr>
        <w:widowControl w:val="0"/>
        <w:numPr>
          <w:ilvl w:val="0"/>
          <w:numId w:val="22"/>
        </w:numPr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5F49">
        <w:rPr>
          <w:rFonts w:ascii="Times New Roman" w:hAnsi="Times New Roman" w:cs="Times New Roman"/>
          <w:i/>
          <w:iCs/>
          <w:sz w:val="28"/>
          <w:szCs w:val="28"/>
        </w:rPr>
        <w:t>Письменный стол</w:t>
      </w:r>
    </w:p>
    <w:p w14:paraId="0F9DB626" w14:textId="77777777" w:rsidR="00873C47" w:rsidRPr="00DB5F49" w:rsidRDefault="00873C47" w:rsidP="00A856A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061951D" w14:textId="77777777" w:rsidR="00873C47" w:rsidRPr="00A856A6" w:rsidRDefault="00873C47" w:rsidP="00A856A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AA2540D" w14:textId="77777777" w:rsidR="00873C47" w:rsidRPr="00A856A6" w:rsidRDefault="00873C47" w:rsidP="00A856A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07F3A62" w14:textId="3BB1CAC6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3F7A1" w14:textId="6CB7C405" w:rsidR="006D712F" w:rsidRPr="006D712F" w:rsidRDefault="006D712F" w:rsidP="008C4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F9C44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24AAE4D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60D9266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1B5FF0A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E05EE02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488B897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C1E47FB" w14:textId="42FCA66B" w:rsidR="00873C47" w:rsidRPr="00230D35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0BC3AD5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029BE44" w14:textId="77777777" w:rsidR="00873C47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C751C16" w14:textId="77777777" w:rsidR="00873C47" w:rsidRDefault="00873C47" w:rsidP="00230D3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3C32255" w14:textId="77777777" w:rsidR="00230D35" w:rsidRDefault="00230D35" w:rsidP="00230D3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008BC0A" w14:textId="77777777" w:rsidR="00230D35" w:rsidRDefault="00230D35" w:rsidP="00230D3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A22CF6F" w14:textId="77777777" w:rsidR="00873C47" w:rsidRPr="0077082E" w:rsidRDefault="00873C47" w:rsidP="008C45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</w:p>
    <w:p w14:paraId="1D61B219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60E16EB9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314FD88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B7D23A4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54C6FFC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3FD0316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59F017A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4CBCDFD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3BF3339B" w14:textId="77777777" w:rsidR="00C308B5" w:rsidRDefault="00C308B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45685DE" w14:textId="77777777" w:rsidR="0083567A" w:rsidRDefault="0083567A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3B4D9F4E" w14:textId="77777777" w:rsidR="009169FF" w:rsidRDefault="009169FF" w:rsidP="0083567A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17754185" w14:textId="77777777" w:rsidR="009169FF" w:rsidRDefault="009169FF" w:rsidP="0083567A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4D54113D" w14:textId="77777777" w:rsidR="009169FF" w:rsidRDefault="009169FF" w:rsidP="0083567A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447C9C48" w14:textId="1B00AA9A" w:rsidR="00E86271" w:rsidRPr="00A856A6" w:rsidRDefault="00E86271" w:rsidP="00201E99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A856A6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lastRenderedPageBreak/>
        <w:t>Умывальная комната, туалет</w:t>
      </w:r>
      <w:r w:rsidRPr="00A856A6">
        <w:rPr>
          <w:rFonts w:ascii="Times New Roman" w:hAnsi="Times New Roman" w:cs="Times New Roman"/>
          <w:b/>
          <w:i/>
          <w:iCs/>
          <w:sz w:val="36"/>
          <w:szCs w:val="36"/>
        </w:rPr>
        <w:t>:</w:t>
      </w:r>
    </w:p>
    <w:p w14:paraId="7B845084" w14:textId="77777777" w:rsidR="00873C47" w:rsidRPr="00873C47" w:rsidRDefault="00873C47" w:rsidP="00835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1DA68" w14:textId="78DC43F0" w:rsidR="00E86271" w:rsidRPr="00A856A6" w:rsidRDefault="00726F57" w:rsidP="00A856A6">
      <w:pPr>
        <w:widowControl w:val="0"/>
        <w:numPr>
          <w:ilvl w:val="0"/>
          <w:numId w:val="23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Туалета (Для мальчиков и для девочек)</w:t>
      </w:r>
    </w:p>
    <w:p w14:paraId="2DF48466" w14:textId="5449DC51" w:rsidR="00E86271" w:rsidRPr="00A856A6" w:rsidRDefault="00726F57" w:rsidP="00A856A6">
      <w:pPr>
        <w:widowControl w:val="0"/>
        <w:numPr>
          <w:ilvl w:val="0"/>
          <w:numId w:val="23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унитаза;</w:t>
      </w:r>
    </w:p>
    <w:p w14:paraId="188814E0" w14:textId="3095E897" w:rsidR="00E86271" w:rsidRPr="00A856A6" w:rsidRDefault="00726F57" w:rsidP="00A856A6">
      <w:pPr>
        <w:widowControl w:val="0"/>
        <w:numPr>
          <w:ilvl w:val="0"/>
          <w:numId w:val="23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раковины;</w:t>
      </w:r>
    </w:p>
    <w:p w14:paraId="3795845B" w14:textId="50F3A96E" w:rsidR="00E86271" w:rsidRPr="00A856A6" w:rsidRDefault="00726F57" w:rsidP="00A856A6">
      <w:pPr>
        <w:widowControl w:val="0"/>
        <w:numPr>
          <w:ilvl w:val="0"/>
          <w:numId w:val="23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шкафчика для полотенец</w:t>
      </w:r>
    </w:p>
    <w:p w14:paraId="7E036CA0" w14:textId="77777777" w:rsidR="00E86271" w:rsidRPr="00A856A6" w:rsidRDefault="00E86271" w:rsidP="00A85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46B2099" w14:textId="0E9BF0C0" w:rsidR="00873C47" w:rsidRPr="00A856A6" w:rsidRDefault="00873C47" w:rsidP="00A85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CCE6BC3" w14:textId="77777777" w:rsidR="00873C47" w:rsidRPr="00A856A6" w:rsidRDefault="00873C47" w:rsidP="00A85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6092468" w14:textId="541A437D" w:rsidR="00873C47" w:rsidRDefault="00873C47" w:rsidP="00A85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C67A53" w14:textId="77777777" w:rsidR="00873C47" w:rsidRDefault="00873C47" w:rsidP="00873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D812A" w14:textId="11A077A2" w:rsidR="00271764" w:rsidRDefault="00271764" w:rsidP="002717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3F6F2CB2" w14:textId="77777777" w:rsidR="00271764" w:rsidRDefault="00271764" w:rsidP="002717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9D81B0D" w14:textId="77777777" w:rsidR="00271764" w:rsidRDefault="00271764" w:rsidP="002717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7B5568E" w14:textId="77777777" w:rsidR="00271764" w:rsidRDefault="00271764" w:rsidP="002717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144FCC79" w14:textId="05D9DA83" w:rsidR="00873C47" w:rsidRPr="00873C47" w:rsidRDefault="00873C47" w:rsidP="00271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63FD6C" w14:textId="77777777" w:rsidR="00873C47" w:rsidRPr="00873C47" w:rsidRDefault="00873C47" w:rsidP="00873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DEC4E" w14:textId="77777777" w:rsidR="00873C47" w:rsidRDefault="00873C47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F3E89" w14:textId="350E8FDD" w:rsidR="00873C47" w:rsidRDefault="00A856A6" w:rsidP="004A1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2EECB36" w14:textId="77777777" w:rsidR="00873C47" w:rsidRPr="008C45EA" w:rsidRDefault="00873C47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6AE5C" w14:textId="77777777" w:rsidR="00230D35" w:rsidRDefault="00230D35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C1FEE9D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2AD37C1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3DECE835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2F3D4F5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5CF334E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1DD42E6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ECB1E9E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4315AEE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31130A7" w14:textId="77777777" w:rsidR="00271764" w:rsidRDefault="0027176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5A4EC018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DAA9D77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89EE98F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7EAB5F8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686B14DF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525D742B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2F9628B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4274164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4C53F465" w14:textId="77777777" w:rsidR="004A1EA4" w:rsidRDefault="004A1EA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A630F3A" w14:textId="77777777" w:rsidR="009169FF" w:rsidRDefault="009169FF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9036E42" w14:textId="77777777" w:rsidR="009169FF" w:rsidRDefault="009169FF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6B8BCDCB" w14:textId="654BD3A6" w:rsidR="00E86271" w:rsidRPr="009169FF" w:rsidRDefault="00457424" w:rsidP="00873C47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9169FF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lastRenderedPageBreak/>
        <w:t>Уголок раздачи пищи:</w:t>
      </w:r>
    </w:p>
    <w:p w14:paraId="6D62E4CC" w14:textId="77777777" w:rsidR="00873C47" w:rsidRPr="00873C47" w:rsidRDefault="00873C47" w:rsidP="008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F05049" w14:textId="77777777" w:rsidR="00E86271" w:rsidRPr="00A856A6" w:rsidRDefault="00E86271" w:rsidP="00A856A6">
      <w:pPr>
        <w:widowControl w:val="0"/>
        <w:numPr>
          <w:ilvl w:val="0"/>
          <w:numId w:val="24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2 мойки для посуды;</w:t>
      </w:r>
    </w:p>
    <w:p w14:paraId="6F44C2D4" w14:textId="36625801" w:rsidR="00E86271" w:rsidRPr="00A856A6" w:rsidRDefault="00E86271" w:rsidP="00A856A6">
      <w:pPr>
        <w:widowControl w:val="0"/>
        <w:numPr>
          <w:ilvl w:val="0"/>
          <w:numId w:val="24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шкаф для хранения посуды;</w:t>
      </w:r>
    </w:p>
    <w:p w14:paraId="7C600970" w14:textId="642BF81A" w:rsidR="00E86271" w:rsidRPr="00A856A6" w:rsidRDefault="00E86271" w:rsidP="00A856A6">
      <w:pPr>
        <w:widowControl w:val="0"/>
        <w:numPr>
          <w:ilvl w:val="0"/>
          <w:numId w:val="24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>по 2</w:t>
      </w:r>
      <w:r w:rsidR="00457424" w:rsidRPr="00A856A6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A856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56A6">
        <w:rPr>
          <w:rFonts w:ascii="Times New Roman" w:hAnsi="Times New Roman" w:cs="Times New Roman"/>
          <w:i/>
          <w:iCs/>
          <w:sz w:val="28"/>
          <w:szCs w:val="28"/>
        </w:rPr>
        <w:t>штук глубоких тарелок, неглубоких тарелок, кружек, суповых ложек, вилок,</w:t>
      </w:r>
      <w:r w:rsidR="002E78A4" w:rsidRPr="00A856A6">
        <w:rPr>
          <w:rFonts w:ascii="Times New Roman" w:hAnsi="Times New Roman" w:cs="Times New Roman"/>
          <w:i/>
          <w:iCs/>
          <w:sz w:val="28"/>
          <w:szCs w:val="28"/>
        </w:rPr>
        <w:t xml:space="preserve"> чайных ложек, столовых ножей, б</w:t>
      </w:r>
      <w:r w:rsidRPr="00A856A6">
        <w:rPr>
          <w:rFonts w:ascii="Times New Roman" w:hAnsi="Times New Roman" w:cs="Times New Roman"/>
          <w:i/>
          <w:iCs/>
          <w:sz w:val="28"/>
          <w:szCs w:val="28"/>
        </w:rPr>
        <w:t>людец);</w:t>
      </w:r>
    </w:p>
    <w:p w14:paraId="0B56FFBB" w14:textId="3E897DDF" w:rsidR="00E86271" w:rsidRPr="00A856A6" w:rsidRDefault="00457424" w:rsidP="00A856A6">
      <w:pPr>
        <w:widowControl w:val="0"/>
        <w:numPr>
          <w:ilvl w:val="0"/>
          <w:numId w:val="24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="00E86271" w:rsidRPr="00A856A6">
        <w:rPr>
          <w:rFonts w:ascii="Times New Roman" w:hAnsi="Times New Roman" w:cs="Times New Roman"/>
          <w:i/>
          <w:iCs/>
          <w:sz w:val="28"/>
          <w:szCs w:val="28"/>
        </w:rPr>
        <w:t>подстав</w:t>
      </w:r>
      <w:r w:rsidRPr="00A856A6">
        <w:rPr>
          <w:rFonts w:ascii="Times New Roman" w:hAnsi="Times New Roman" w:cs="Times New Roman"/>
          <w:i/>
          <w:iCs/>
          <w:sz w:val="28"/>
          <w:szCs w:val="28"/>
        </w:rPr>
        <w:t>ок</w:t>
      </w:r>
      <w:r w:rsidR="00E86271" w:rsidRPr="00A856A6">
        <w:rPr>
          <w:rFonts w:ascii="Times New Roman" w:hAnsi="Times New Roman" w:cs="Times New Roman"/>
          <w:i/>
          <w:iCs/>
          <w:sz w:val="28"/>
          <w:szCs w:val="28"/>
        </w:rPr>
        <w:t xml:space="preserve"> под салфетки;</w:t>
      </w:r>
    </w:p>
    <w:p w14:paraId="7D8E5D69" w14:textId="5F6F950E" w:rsidR="00E5015D" w:rsidRPr="00A856A6" w:rsidRDefault="00E5015D" w:rsidP="00A856A6">
      <w:pPr>
        <w:widowControl w:val="0"/>
        <w:numPr>
          <w:ilvl w:val="0"/>
          <w:numId w:val="24"/>
        </w:numPr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56A6">
        <w:rPr>
          <w:rFonts w:ascii="Times New Roman" w:hAnsi="Times New Roman" w:cs="Times New Roman"/>
          <w:i/>
          <w:iCs/>
          <w:sz w:val="28"/>
          <w:szCs w:val="28"/>
        </w:rPr>
        <w:t xml:space="preserve">Шкаф для хоз. </w:t>
      </w:r>
      <w:r w:rsidR="004A1EA4" w:rsidRPr="00A856A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A856A6">
        <w:rPr>
          <w:rFonts w:ascii="Times New Roman" w:hAnsi="Times New Roman" w:cs="Times New Roman"/>
          <w:i/>
          <w:iCs/>
          <w:sz w:val="28"/>
          <w:szCs w:val="28"/>
        </w:rPr>
        <w:t>ужд</w:t>
      </w:r>
    </w:p>
    <w:p w14:paraId="536D9784" w14:textId="1794DED0" w:rsidR="004A1EA4" w:rsidRPr="00A856A6" w:rsidRDefault="004A1EA4" w:rsidP="00A856A6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39D6E18" w14:textId="77777777" w:rsidR="00873C47" w:rsidRPr="00A856A6" w:rsidRDefault="00873C47" w:rsidP="00A856A6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9955B4B" w14:textId="77777777" w:rsidR="00873C47" w:rsidRPr="00873C47" w:rsidRDefault="00873C47" w:rsidP="00873C47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21DC3E84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70182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18A81" w14:textId="02FCED6B" w:rsidR="00873C47" w:rsidRDefault="00873C47" w:rsidP="00230D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B4C22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482F4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092E0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F52BF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4C25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3EA5A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26067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23DC" w14:textId="77777777" w:rsidR="00873C47" w:rsidRDefault="00873C47" w:rsidP="00873C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724E5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56B60BE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4F7D3D22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E13AAC3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3834121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478C3B57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6FFF8A6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AE61E27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7F865DD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49CBC939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BFF3C30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0F75CF2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44D56EF6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A8F690E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49B2AF8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6C6DFFD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5444B43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5574EFDB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182D348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0AC0FAE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1AD09762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3F20C6F5" w14:textId="77777777" w:rsidR="0070643D" w:rsidRDefault="0070643D" w:rsidP="0083567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38A378EB" w14:textId="77777777" w:rsidR="00201E99" w:rsidRDefault="00201E99" w:rsidP="00F87CD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4C1F6404" w14:textId="77777777" w:rsidR="00201E99" w:rsidRDefault="00201E99" w:rsidP="00F87CD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16F5DF2C" w14:textId="72629C9F" w:rsidR="00E86271" w:rsidRPr="009169FF" w:rsidRDefault="00E86271" w:rsidP="00F87CD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9169FF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lastRenderedPageBreak/>
        <w:t>Групповое помещение:</w:t>
      </w:r>
    </w:p>
    <w:p w14:paraId="717F4A09" w14:textId="77777777" w:rsidR="002E78A4" w:rsidRPr="00873C47" w:rsidRDefault="002E78A4" w:rsidP="008C45EA">
      <w:pPr>
        <w:pStyle w:val="4"/>
        <w:shd w:val="clear" w:color="auto" w:fill="auto"/>
        <w:spacing w:after="0" w:line="240" w:lineRule="auto"/>
        <w:ind w:right="20" w:firstLine="0"/>
        <w:jc w:val="both"/>
        <w:rPr>
          <w:rFonts w:eastAsiaTheme="minorHAnsi"/>
          <w:sz w:val="28"/>
          <w:szCs w:val="28"/>
        </w:rPr>
      </w:pPr>
    </w:p>
    <w:p w14:paraId="3B483E2B" w14:textId="19E0C5F4" w:rsidR="00B63432" w:rsidRPr="009376BC" w:rsidRDefault="00E86271" w:rsidP="009376BC">
      <w:pPr>
        <w:pStyle w:val="4"/>
        <w:shd w:val="clear" w:color="auto" w:fill="auto"/>
        <w:spacing w:after="0" w:line="480" w:lineRule="auto"/>
        <w:ind w:right="20" w:firstLine="284"/>
        <w:rPr>
          <w:rStyle w:val="125pt"/>
          <w:i/>
          <w:iCs/>
          <w:sz w:val="28"/>
          <w:szCs w:val="28"/>
        </w:rPr>
      </w:pPr>
      <w:r w:rsidRPr="009376BC">
        <w:rPr>
          <w:i/>
          <w:iCs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пространства группы. Обеспечивает возможность для организации самостоятельной и совместной деятельности, для двигательной активности. А также для возможности уединения.</w:t>
      </w:r>
      <w:r w:rsidR="00873C47" w:rsidRPr="009376BC">
        <w:rPr>
          <w:i/>
          <w:iCs/>
          <w:sz w:val="28"/>
          <w:szCs w:val="28"/>
        </w:rPr>
        <w:t xml:space="preserve"> </w:t>
      </w:r>
      <w:r w:rsidR="002E78A4" w:rsidRPr="009376BC">
        <w:rPr>
          <w:rStyle w:val="125pt"/>
          <w:i/>
          <w:iCs/>
          <w:sz w:val="28"/>
          <w:szCs w:val="28"/>
        </w:rPr>
        <w:t>Выделенные зон</w:t>
      </w:r>
      <w:r w:rsidR="008E22E4" w:rsidRPr="009376BC">
        <w:rPr>
          <w:rStyle w:val="125pt"/>
          <w:i/>
          <w:iCs/>
          <w:sz w:val="28"/>
          <w:szCs w:val="28"/>
        </w:rPr>
        <w:t xml:space="preserve">ы </w:t>
      </w:r>
      <w:r w:rsidR="002E78A4" w:rsidRPr="009376BC">
        <w:rPr>
          <w:rStyle w:val="125pt"/>
          <w:i/>
          <w:iCs/>
          <w:sz w:val="28"/>
          <w:szCs w:val="28"/>
        </w:rPr>
        <w:t>имеют возможность объединяться, взаимозаменяться и дополняться. Обстановка может модифицироваться в зависимости от изменения потребностей,</w:t>
      </w:r>
      <w:r w:rsidR="008B663A" w:rsidRPr="009376BC">
        <w:rPr>
          <w:rStyle w:val="125pt"/>
          <w:i/>
          <w:iCs/>
          <w:sz w:val="28"/>
          <w:szCs w:val="28"/>
        </w:rPr>
        <w:t xml:space="preserve"> интересов и возможностей детей.</w:t>
      </w:r>
    </w:p>
    <w:p w14:paraId="5D85DE0C" w14:textId="36D485EB" w:rsidR="00E86271" w:rsidRPr="009376BC" w:rsidRDefault="00E86271" w:rsidP="009376BC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226B22" w14:textId="78A3E80D" w:rsidR="0070643D" w:rsidRDefault="0070643D" w:rsidP="009376B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A42B8" w14:textId="7BAE5A64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EAE74" w14:textId="1607895C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D5395" w14:textId="77EC47B4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7B6A8" w14:textId="77772504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4CC5D" w14:textId="1910D07F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B6145" w14:textId="766F5254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65E8C" w14:textId="1A55E86B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21641" w14:textId="6CDC9D18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387B2" w14:textId="5EF999BE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C0550" w14:textId="1EB48822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16D" w14:textId="755B8A9A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12523" w14:textId="7F5A9ED4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C3987" w14:textId="6887DC76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194B3" w14:textId="06527E35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06F4D" w14:textId="627AB1B7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0A408" w14:textId="6BA1859E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FFFE0" w14:textId="6558096B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E2DED" w14:textId="06E4D80F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16DC6" w14:textId="2D1D12DB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931CD" w14:textId="11A861F0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1ED36" w14:textId="41B5ECDC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C8F42" w14:textId="4320C0ED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617F1" w14:textId="4B215C34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B270F" w14:textId="47764111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B021E" w14:textId="217D03AE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2E853" w14:textId="0E97A840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CB3A5" w14:textId="77777777" w:rsidR="009376BC" w:rsidRDefault="009376BC" w:rsidP="0070643D">
      <w:pPr>
        <w:spacing w:after="0" w:line="240" w:lineRule="auto"/>
        <w:jc w:val="center"/>
        <w:rPr>
          <w:rStyle w:val="125pt1"/>
          <w:rFonts w:eastAsiaTheme="minorHAnsi"/>
          <w:b/>
          <w:bCs/>
          <w:i/>
          <w:iCs/>
          <w:sz w:val="36"/>
          <w:szCs w:val="36"/>
          <w:u w:val="single"/>
        </w:rPr>
      </w:pPr>
    </w:p>
    <w:p w14:paraId="6313D1F1" w14:textId="77777777" w:rsidR="009376BC" w:rsidRDefault="009376BC" w:rsidP="0070643D">
      <w:pPr>
        <w:spacing w:after="0" w:line="240" w:lineRule="auto"/>
        <w:jc w:val="center"/>
        <w:rPr>
          <w:rStyle w:val="125pt1"/>
          <w:rFonts w:eastAsiaTheme="minorHAnsi"/>
          <w:b/>
          <w:bCs/>
          <w:i/>
          <w:iCs/>
          <w:sz w:val="36"/>
          <w:szCs w:val="36"/>
          <w:u w:val="single"/>
        </w:rPr>
      </w:pPr>
    </w:p>
    <w:p w14:paraId="6B1E4888" w14:textId="5695A63F" w:rsidR="0070643D" w:rsidRDefault="0070643D" w:rsidP="0070643D">
      <w:pPr>
        <w:spacing w:after="0" w:line="240" w:lineRule="auto"/>
        <w:jc w:val="center"/>
        <w:rPr>
          <w:rStyle w:val="125pt1"/>
          <w:rFonts w:eastAsiaTheme="minorHAnsi"/>
          <w:b/>
          <w:bCs/>
          <w:i/>
          <w:iCs/>
          <w:sz w:val="36"/>
          <w:szCs w:val="36"/>
          <w:u w:val="single"/>
        </w:rPr>
      </w:pPr>
      <w:r w:rsidRPr="0070643D">
        <w:rPr>
          <w:rStyle w:val="125pt1"/>
          <w:rFonts w:eastAsiaTheme="minorHAnsi"/>
          <w:b/>
          <w:bCs/>
          <w:i/>
          <w:iCs/>
          <w:sz w:val="36"/>
          <w:szCs w:val="36"/>
          <w:u w:val="single"/>
        </w:rPr>
        <w:lastRenderedPageBreak/>
        <w:t>Центр сенсорного развития:</w:t>
      </w:r>
    </w:p>
    <w:p w14:paraId="46179667" w14:textId="77777777" w:rsidR="005C2890" w:rsidRDefault="005C2890" w:rsidP="0070643D">
      <w:pPr>
        <w:spacing w:after="0" w:line="240" w:lineRule="auto"/>
        <w:jc w:val="center"/>
        <w:rPr>
          <w:rStyle w:val="125pt1"/>
          <w:rFonts w:eastAsiaTheme="minorHAnsi"/>
          <w:b/>
          <w:bCs/>
          <w:i/>
          <w:iCs/>
          <w:sz w:val="36"/>
          <w:szCs w:val="36"/>
          <w:u w:val="single"/>
        </w:rPr>
      </w:pPr>
    </w:p>
    <w:p w14:paraId="4EDB32F0" w14:textId="092DD297" w:rsidR="00652648" w:rsidRDefault="005C2890" w:rsidP="005C2890">
      <w:pPr>
        <w:spacing w:after="0" w:line="480" w:lineRule="auto"/>
        <w:jc w:val="center"/>
        <w:rPr>
          <w:rStyle w:val="125pt1"/>
          <w:rFonts w:eastAsiaTheme="minorHAnsi"/>
          <w:i/>
          <w:iCs/>
          <w:sz w:val="28"/>
          <w:szCs w:val="28"/>
        </w:rPr>
      </w:pPr>
      <w:bookmarkStart w:id="1" w:name="_Hlk114752270"/>
      <w:r>
        <w:rPr>
          <w:rStyle w:val="125pt1"/>
          <w:rFonts w:eastAsiaTheme="minorHAnsi"/>
          <w:i/>
          <w:iCs/>
          <w:sz w:val="28"/>
          <w:szCs w:val="28"/>
        </w:rPr>
        <w:t>-Стол для сенсорного развития (1шт);</w:t>
      </w:r>
    </w:p>
    <w:bookmarkEnd w:id="1"/>
    <w:p w14:paraId="3DF4938B" w14:textId="167E453B" w:rsidR="005C2890" w:rsidRDefault="005C2890" w:rsidP="005C2890">
      <w:pPr>
        <w:spacing w:after="0" w:line="480" w:lineRule="auto"/>
        <w:jc w:val="center"/>
        <w:rPr>
          <w:rStyle w:val="125pt1"/>
          <w:rFonts w:eastAsiaTheme="minorHAnsi"/>
          <w:i/>
          <w:iCs/>
          <w:sz w:val="28"/>
          <w:szCs w:val="28"/>
        </w:rPr>
      </w:pPr>
      <w:r>
        <w:rPr>
          <w:rStyle w:val="125pt1"/>
          <w:rFonts w:eastAsiaTheme="minorHAnsi"/>
          <w:i/>
          <w:iCs/>
          <w:sz w:val="28"/>
          <w:szCs w:val="28"/>
        </w:rPr>
        <w:t>-Пуфик (1шт);</w:t>
      </w:r>
    </w:p>
    <w:p w14:paraId="24FC135E" w14:textId="383911A1" w:rsidR="0070643D" w:rsidRPr="0070643D" w:rsidRDefault="0070643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643D">
        <w:rPr>
          <w:rFonts w:ascii="Times New Roman" w:hAnsi="Times New Roman" w:cs="Times New Roman"/>
          <w:i/>
          <w:iCs/>
          <w:sz w:val="28"/>
          <w:szCs w:val="28"/>
        </w:rPr>
        <w:t>-Рамка вкладыш «Монтессори»</w:t>
      </w:r>
      <w:r w:rsidR="009F743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57FB9C3" w14:textId="00660C49" w:rsidR="0070643D" w:rsidRPr="0070643D" w:rsidRDefault="0070643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643D">
        <w:rPr>
          <w:rFonts w:ascii="Times New Roman" w:hAnsi="Times New Roman" w:cs="Times New Roman"/>
          <w:i/>
          <w:iCs/>
          <w:sz w:val="28"/>
          <w:szCs w:val="28"/>
        </w:rPr>
        <w:t>-Деревянный пазл геометрические фигуры</w:t>
      </w:r>
      <w:r w:rsidR="009F743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0066C05" w14:textId="65F1ED56" w:rsidR="0070643D" w:rsidRPr="0070643D" w:rsidRDefault="0070643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643D">
        <w:rPr>
          <w:rFonts w:ascii="Times New Roman" w:hAnsi="Times New Roman" w:cs="Times New Roman"/>
          <w:i/>
          <w:iCs/>
          <w:sz w:val="28"/>
          <w:szCs w:val="28"/>
        </w:rPr>
        <w:t>- Игра-прищепки</w:t>
      </w:r>
      <w:r w:rsidR="009F743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16AD129" w14:textId="0D2AEB84" w:rsidR="0070643D" w:rsidRPr="0070643D" w:rsidRDefault="0070643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643D">
        <w:rPr>
          <w:rFonts w:ascii="Times New Roman" w:hAnsi="Times New Roman" w:cs="Times New Roman"/>
          <w:i/>
          <w:iCs/>
          <w:sz w:val="28"/>
          <w:szCs w:val="28"/>
        </w:rPr>
        <w:t>-Игра-пазл «Одень Божью коровку»</w:t>
      </w:r>
      <w:r w:rsidR="009F743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9E6E777" w14:textId="62A3D702" w:rsidR="0070643D" w:rsidRPr="0070643D" w:rsidRDefault="0070643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643D">
        <w:rPr>
          <w:rFonts w:ascii="Times New Roman" w:hAnsi="Times New Roman" w:cs="Times New Roman"/>
          <w:i/>
          <w:iCs/>
          <w:sz w:val="28"/>
          <w:szCs w:val="28"/>
        </w:rPr>
        <w:t>- Пирамидка (2шт)</w:t>
      </w:r>
      <w:r w:rsidR="009F743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A4A8456" w14:textId="427C4B4E" w:rsidR="0070643D" w:rsidRPr="0070643D" w:rsidRDefault="0070643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643D">
        <w:rPr>
          <w:rFonts w:ascii="Times New Roman" w:hAnsi="Times New Roman" w:cs="Times New Roman"/>
          <w:i/>
          <w:iCs/>
          <w:sz w:val="28"/>
          <w:szCs w:val="28"/>
        </w:rPr>
        <w:t>-Пирамидка счеты</w:t>
      </w:r>
      <w:r w:rsidR="009F743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7C3DBB8" w14:textId="2672101D" w:rsidR="0070643D" w:rsidRDefault="0070643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4752093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0643D">
        <w:rPr>
          <w:rFonts w:ascii="Times New Roman" w:hAnsi="Times New Roman" w:cs="Times New Roman"/>
          <w:i/>
          <w:iCs/>
          <w:sz w:val="28"/>
          <w:szCs w:val="28"/>
        </w:rPr>
        <w:t>Игра «Шнуровка»</w:t>
      </w:r>
      <w:r w:rsidR="009F743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bookmarkEnd w:id="2"/>
    <w:p w14:paraId="00E0E9E0" w14:textId="654E5283" w:rsidR="009F743C" w:rsidRDefault="009F743C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-Столы для песочного рисования (3шт);</w:t>
      </w:r>
    </w:p>
    <w:p w14:paraId="08C04DE6" w14:textId="73B79E48" w:rsidR="0086675F" w:rsidRDefault="0086675F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 «Фигурки из палочек»</w:t>
      </w:r>
    </w:p>
    <w:p w14:paraId="66402D36" w14:textId="3AF0947E" w:rsidR="0086675F" w:rsidRPr="0070643D" w:rsidRDefault="0086675F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 вкладыш «Геометрические фигуры»</w:t>
      </w:r>
    </w:p>
    <w:p w14:paraId="4FD0DAB7" w14:textId="2FC89BEA" w:rsidR="0070643D" w:rsidRPr="00EF344C" w:rsidRDefault="00EF344C" w:rsidP="00EF344C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bookmarkStart w:id="3" w:name="_Hlk114751614"/>
      <w:r w:rsidRPr="00EF344C">
        <w:rPr>
          <w:rFonts w:ascii="Times New Roman" w:hAnsi="Times New Roman" w:cs="Times New Roman"/>
          <w:i/>
          <w:iCs/>
          <w:noProof/>
          <w:sz w:val="28"/>
          <w:szCs w:val="28"/>
        </w:rPr>
        <w:t>Лабиринт деревянный</w:t>
      </w:r>
    </w:p>
    <w:bookmarkEnd w:id="3"/>
    <w:p w14:paraId="423922E2" w14:textId="77777777" w:rsidR="0070643D" w:rsidRPr="0070643D" w:rsidRDefault="0070643D" w:rsidP="005C2890">
      <w:pPr>
        <w:spacing w:after="0" w:line="480" w:lineRule="auto"/>
        <w:jc w:val="center"/>
        <w:rPr>
          <w:rStyle w:val="125pt1"/>
          <w:rFonts w:eastAsiaTheme="minorHAnsi"/>
          <w:b/>
          <w:bCs/>
          <w:i/>
          <w:iCs/>
          <w:sz w:val="32"/>
          <w:szCs w:val="32"/>
        </w:rPr>
      </w:pPr>
    </w:p>
    <w:p w14:paraId="10F1BA7C" w14:textId="248BCE76" w:rsidR="0070643D" w:rsidRDefault="0070643D" w:rsidP="005C2890">
      <w:pPr>
        <w:spacing w:after="0" w:line="480" w:lineRule="auto"/>
        <w:jc w:val="center"/>
        <w:rPr>
          <w:rStyle w:val="125pt1"/>
          <w:rFonts w:eastAsiaTheme="minorHAnsi"/>
          <w:b/>
          <w:bCs/>
          <w:i/>
          <w:iCs/>
          <w:sz w:val="32"/>
          <w:szCs w:val="32"/>
        </w:rPr>
      </w:pPr>
    </w:p>
    <w:p w14:paraId="227C4D2D" w14:textId="15A975B1" w:rsidR="0070643D" w:rsidRDefault="0070643D" w:rsidP="005C2890">
      <w:pPr>
        <w:spacing w:after="0" w:line="480" w:lineRule="auto"/>
        <w:jc w:val="center"/>
        <w:rPr>
          <w:rStyle w:val="125pt1"/>
          <w:rFonts w:eastAsiaTheme="minorHAnsi"/>
          <w:b/>
          <w:bCs/>
          <w:i/>
          <w:iCs/>
          <w:sz w:val="32"/>
          <w:szCs w:val="32"/>
        </w:rPr>
      </w:pPr>
    </w:p>
    <w:p w14:paraId="2114BF93" w14:textId="77777777" w:rsidR="0070643D" w:rsidRPr="0070643D" w:rsidRDefault="0070643D" w:rsidP="007064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91491EF" w14:textId="452F4D66" w:rsidR="0070643D" w:rsidRPr="0070643D" w:rsidRDefault="0070643D" w:rsidP="007064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2B91826" w14:textId="51E03854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DD625" w14:textId="566D04EF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32735" w14:textId="09E3E2B1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C49E4" w14:textId="692B5C09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6A58E" w14:textId="45B9FBB9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AB875" w14:textId="4F832896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8D24A" w14:textId="4E684BE1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3DF44" w14:textId="6B08F616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5A7A5" w14:textId="522526EC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313CF" w14:textId="70F3B612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CB8B0" w14:textId="2766245C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CC4A2" w14:textId="50BAEA16" w:rsidR="0070643D" w:rsidRDefault="0070643D" w:rsidP="009F6585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335C8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Центр «Конструирования»</w:t>
      </w:r>
      <w:r w:rsidR="00335C8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:</w:t>
      </w:r>
    </w:p>
    <w:p w14:paraId="2DB325CF" w14:textId="3B64E911" w:rsidR="005C2890" w:rsidRDefault="005C2890" w:rsidP="005C2890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2527B7E1" w14:textId="2F669D13" w:rsidR="005C2890" w:rsidRDefault="005C2890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-Шкаф для конструирования;</w:t>
      </w:r>
    </w:p>
    <w:p w14:paraId="4DC94DCA" w14:textId="640D336E" w:rsidR="00335C8A" w:rsidRPr="009376BC" w:rsidRDefault="009376BC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-Стол для «лего» конструирования</w:t>
      </w:r>
      <w:r w:rsidR="009F658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B0B6CF2" w14:textId="77777777" w:rsidR="00335C8A" w:rsidRP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-Конструктор «Лего»;</w:t>
      </w:r>
    </w:p>
    <w:p w14:paraId="005F8969" w14:textId="77777777" w:rsidR="00335C8A" w:rsidRP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-Деревянный конструктор;</w:t>
      </w:r>
    </w:p>
    <w:p w14:paraId="6C27409B" w14:textId="77777777" w:rsidR="00335C8A" w:rsidRP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-Мозайка комбинированная;</w:t>
      </w:r>
    </w:p>
    <w:p w14:paraId="38E674BE" w14:textId="77777777" w:rsidR="00335C8A" w:rsidRP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-Конструктор мозайка пластиковый;</w:t>
      </w:r>
    </w:p>
    <w:p w14:paraId="7C197D9A" w14:textId="77777777" w:rsidR="00335C8A" w:rsidRP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-Кубики деревянные;</w:t>
      </w:r>
    </w:p>
    <w:p w14:paraId="78F48251" w14:textId="77777777" w:rsidR="00335C8A" w:rsidRP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-Конструктор металлический;</w:t>
      </w:r>
    </w:p>
    <w:p w14:paraId="5738438D" w14:textId="77777777" w:rsidR="00335C8A" w:rsidRP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-Конструктор липучки;</w:t>
      </w:r>
    </w:p>
    <w:p w14:paraId="2484683E" w14:textId="77777777" w:rsidR="00335C8A" w:rsidRP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-Конструктор Игольчатый;</w:t>
      </w:r>
    </w:p>
    <w:p w14:paraId="069FDB35" w14:textId="2E12F16C" w:rsidR="00335C8A" w:rsidRDefault="00335C8A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eastAsia="Times New Roman" w:hAnsi="Times New Roman" w:cs="Times New Roman"/>
          <w:i/>
          <w:iCs/>
          <w:sz w:val="28"/>
          <w:szCs w:val="28"/>
        </w:rPr>
        <w:t>-Конструктор мягкие блоки;</w:t>
      </w:r>
    </w:p>
    <w:p w14:paraId="27C4860A" w14:textId="04AD5EA7" w:rsidR="007413F1" w:rsidRPr="00335C8A" w:rsidRDefault="007413F1" w:rsidP="005C2890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Магнитный конструктор»</w:t>
      </w:r>
    </w:p>
    <w:p w14:paraId="3DA93B13" w14:textId="77777777" w:rsidR="00335C8A" w:rsidRPr="00335C8A" w:rsidRDefault="00335C8A" w:rsidP="005C2890">
      <w:pPr>
        <w:spacing w:after="0" w:line="48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476AC4A" w14:textId="47BC714B" w:rsidR="0070643D" w:rsidRDefault="0070643D" w:rsidP="005C2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3531EFE" w14:textId="46D8BA75" w:rsidR="0070643D" w:rsidRDefault="0070643D" w:rsidP="005C2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375FF96" w14:textId="60DAD23D" w:rsidR="0070643D" w:rsidRDefault="0070643D" w:rsidP="005C2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C06991" w14:textId="019EBFBD" w:rsidR="0070643D" w:rsidRDefault="0070643D" w:rsidP="005C2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22E63E4" w14:textId="08BAFE72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0077A" w14:textId="49EB7F4E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F9EB6" w14:textId="3CF8A1FB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AE94F" w14:textId="05854E59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B6D38" w14:textId="4539E2B9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BA3D4" w14:textId="3188E6F1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066BE" w14:textId="4C4273E5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5FEA9" w14:textId="77777777" w:rsidR="008E6B04" w:rsidRDefault="008E6B04" w:rsidP="008E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B7E01" w14:textId="77777777" w:rsidR="00326D1D" w:rsidRDefault="00326D1D" w:rsidP="008E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</w:p>
    <w:p w14:paraId="3672B71C" w14:textId="77777777" w:rsidR="00326D1D" w:rsidRDefault="00326D1D" w:rsidP="008E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</w:p>
    <w:p w14:paraId="6ECC56F2" w14:textId="77777777" w:rsidR="00326D1D" w:rsidRDefault="00326D1D" w:rsidP="008E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</w:p>
    <w:p w14:paraId="789DE2DD" w14:textId="69E7704E" w:rsidR="0070643D" w:rsidRDefault="00335C8A" w:rsidP="008E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  <w:r w:rsidRPr="00335C8A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lastRenderedPageBreak/>
        <w:t>Центр сюжетно-ролевой игры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t>:</w:t>
      </w:r>
    </w:p>
    <w:p w14:paraId="73509620" w14:textId="759C354B" w:rsidR="00335C8A" w:rsidRDefault="00335C8A" w:rsidP="0033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</w:p>
    <w:p w14:paraId="58F03299" w14:textId="5D69C03B" w:rsid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Куклы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D00801C" w14:textId="3793C85A" w:rsidR="005C2890" w:rsidRPr="005C2890" w:rsidRDefault="005C2890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-шкаф (1шт)</w:t>
      </w:r>
    </w:p>
    <w:p w14:paraId="04007980" w14:textId="718035B4" w:rsid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hAnsi="Times New Roman" w:cs="Times New Roman"/>
          <w:i/>
          <w:iCs/>
          <w:sz w:val="28"/>
          <w:szCs w:val="28"/>
        </w:rPr>
        <w:t>- барби 12шт,</w:t>
      </w:r>
    </w:p>
    <w:p w14:paraId="353CA22E" w14:textId="5E991C18" w:rsid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пупсы,</w:t>
      </w:r>
    </w:p>
    <w:p w14:paraId="0140C08B" w14:textId="77777777" w:rsid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кукла полицейский,</w:t>
      </w:r>
    </w:p>
    <w:p w14:paraId="5B692D8D" w14:textId="32D7BF87" w:rsid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 xml:space="preserve"> кукла доктор,</w:t>
      </w:r>
    </w:p>
    <w:p w14:paraId="056A8778" w14:textId="19DB6CB8" w:rsid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кукла незнайка,</w:t>
      </w:r>
    </w:p>
    <w:p w14:paraId="203C5BB4" w14:textId="11E69E0C" w:rsid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кроватка для кукол,</w:t>
      </w:r>
    </w:p>
    <w:p w14:paraId="41DD923B" w14:textId="2415F2C2" w:rsidR="00335C8A" w:rsidRP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набор кукольной мебели;</w:t>
      </w:r>
    </w:p>
    <w:p w14:paraId="6C3FBEF1" w14:textId="77777777" w:rsidR="00335C8A" w:rsidRP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5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Набор доктора;</w:t>
      </w:r>
    </w:p>
    <w:p w14:paraId="648D17C3" w14:textId="77777777" w:rsidR="00335C8A" w:rsidRP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5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Парикмахерская;</w:t>
      </w:r>
    </w:p>
    <w:p w14:paraId="767DA735" w14:textId="5749E59C" w:rsidR="00335C8A" w:rsidRPr="009376BC" w:rsidRDefault="00335C8A" w:rsidP="009376BC">
      <w:pPr>
        <w:widowControl w:val="0"/>
        <w:suppressAutoHyphens/>
        <w:spacing w:after="0"/>
        <w:ind w:left="42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Машинки детские (25шт</w:t>
      </w:r>
      <w:r w:rsidRPr="009376BC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p w14:paraId="7D1BC498" w14:textId="48FA74CD" w:rsid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 xml:space="preserve"> трек,</w:t>
      </w:r>
    </w:p>
    <w:p w14:paraId="13D5898E" w14:textId="2D51F428" w:rsidR="00335C8A" w:rsidRPr="00335C8A" w:rsidRDefault="00335C8A" w:rsidP="009376BC">
      <w:pPr>
        <w:pStyle w:val="aa"/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2 вертолета</w:t>
      </w:r>
    </w:p>
    <w:p w14:paraId="637A2B43" w14:textId="3E329F0B" w:rsid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Набор инструментов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20ACDC7" w14:textId="60DA8ECB" w:rsidR="00335C8A" w:rsidRP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5C8A">
        <w:rPr>
          <w:rFonts w:ascii="Times New Roman" w:hAnsi="Times New Roman" w:cs="Times New Roman"/>
          <w:i/>
          <w:iCs/>
          <w:sz w:val="28"/>
          <w:szCs w:val="28"/>
        </w:rPr>
        <w:t>- каски детские строительные 5шт</w:t>
      </w:r>
    </w:p>
    <w:p w14:paraId="6DA34F72" w14:textId="4B5FC23A" w:rsidR="00335C8A" w:rsidRP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5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Кухня:</w:t>
      </w:r>
    </w:p>
    <w:p w14:paraId="61B67CE4" w14:textId="33AAF82C" w:rsid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шкаф для посуды,</w:t>
      </w:r>
    </w:p>
    <w:p w14:paraId="7384FFD1" w14:textId="30E226D9" w:rsidR="00335C8A" w:rsidRP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плита с мойкой;</w:t>
      </w:r>
    </w:p>
    <w:p w14:paraId="5056DB6E" w14:textId="402508B7" w:rsidR="00335C8A" w:rsidRP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 xml:space="preserve">Набор детской посуды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тарелочки 20 шт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 xml:space="preserve"> ложечки 20шт, вилки 20шт, кружки 15, весы кухонные, чайник, поднос, скалка, доска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E453209" w14:textId="083E30F3" w:rsidR="00335C8A" w:rsidRDefault="00335C8A" w:rsidP="009376BC">
      <w:pPr>
        <w:widowControl w:val="0"/>
        <w:suppressAutoHyphens/>
        <w:spacing w:after="0"/>
        <w:ind w:left="42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Магазин:</w:t>
      </w:r>
    </w:p>
    <w:p w14:paraId="54E8A1E8" w14:textId="4AFCC04A" w:rsidR="005C2890" w:rsidRPr="005C2890" w:rsidRDefault="005C2890" w:rsidP="009376BC">
      <w:pPr>
        <w:widowControl w:val="0"/>
        <w:suppressAutoHyphens/>
        <w:spacing w:after="0"/>
        <w:ind w:left="42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C2890">
        <w:rPr>
          <w:rFonts w:ascii="Times New Roman" w:hAnsi="Times New Roman" w:cs="Times New Roman"/>
          <w:i/>
          <w:iCs/>
          <w:sz w:val="28"/>
          <w:szCs w:val="28"/>
        </w:rPr>
        <w:t>шкаф</w:t>
      </w:r>
    </w:p>
    <w:p w14:paraId="3A75FE20" w14:textId="6C16C976" w:rsid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набор продуктов,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255BB3F" w14:textId="59E39B94" w:rsid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набор фрукты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9C89C0B" w14:textId="25D01B68" w:rsid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овощи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FEF7D18" w14:textId="3BB819AE" w:rsid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касса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9EBDA1F" w14:textId="77777777" w:rsid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счеты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2CE819" w14:textId="20BE0B32" w:rsidR="00335C8A" w:rsidRPr="00335C8A" w:rsidRDefault="00335C8A" w:rsidP="009376BC">
      <w:pPr>
        <w:pStyle w:val="aa"/>
        <w:widowControl w:val="0"/>
        <w:suppressAutoHyphens/>
        <w:spacing w:after="0"/>
        <w:ind w:left="7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-д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етские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5C8A">
        <w:rPr>
          <w:rFonts w:ascii="Times New Roman" w:hAnsi="Times New Roman" w:cs="Times New Roman"/>
          <w:i/>
          <w:iCs/>
          <w:sz w:val="28"/>
          <w:szCs w:val="28"/>
        </w:rPr>
        <w:t>весы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4B57F34" w14:textId="77777777" w:rsidR="00335C8A" w:rsidRDefault="00335C8A" w:rsidP="0093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</w:p>
    <w:p w14:paraId="116455D4" w14:textId="2666150D" w:rsidR="00335C8A" w:rsidRDefault="00335C8A" w:rsidP="00335C8A">
      <w:pPr>
        <w:spacing w:after="0" w:line="48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</w:rPr>
      </w:pPr>
    </w:p>
    <w:p w14:paraId="35424DA5" w14:textId="77777777" w:rsidR="00335C8A" w:rsidRPr="00335C8A" w:rsidRDefault="00335C8A" w:rsidP="00335C8A">
      <w:pPr>
        <w:spacing w:after="0" w:line="48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14:paraId="31818F0F" w14:textId="525A0B50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0E63C" w14:textId="7D3D7465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73669" w14:textId="5EDF2D63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D279A" w14:textId="6945035A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E8DAE" w14:textId="38AE1AF6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6B444" w14:textId="5FC8F0F4" w:rsidR="009376BC" w:rsidRDefault="009376BC" w:rsidP="005C2890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lastRenderedPageBreak/>
        <w:t>У</w:t>
      </w:r>
      <w:r w:rsidRPr="009376B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голок книги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:</w:t>
      </w:r>
    </w:p>
    <w:p w14:paraId="0EF87AE5" w14:textId="619EC2C0" w:rsidR="009376BC" w:rsidRPr="009376BC" w:rsidRDefault="009376BC" w:rsidP="00201E9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-Шкаф для книг (2шт)</w:t>
      </w:r>
    </w:p>
    <w:p w14:paraId="6D8F5C49" w14:textId="702277EF" w:rsidR="009376BC" w:rsidRDefault="009376BC" w:rsidP="00201E9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76BC">
        <w:rPr>
          <w:rFonts w:ascii="Times New Roman" w:hAnsi="Times New Roman" w:cs="Times New Roman"/>
          <w:i/>
          <w:iCs/>
          <w:sz w:val="28"/>
          <w:szCs w:val="28"/>
        </w:rPr>
        <w:t>-Авторские книг</w:t>
      </w:r>
      <w:r w:rsidR="00201E9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376BC">
        <w:rPr>
          <w:rFonts w:ascii="Times New Roman" w:hAnsi="Times New Roman" w:cs="Times New Roman"/>
          <w:i/>
          <w:iCs/>
          <w:sz w:val="28"/>
          <w:szCs w:val="28"/>
        </w:rPr>
        <w:t xml:space="preserve"> (художественная литература, энциклопеди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376BC">
        <w:rPr>
          <w:rFonts w:ascii="Times New Roman" w:hAnsi="Times New Roman" w:cs="Times New Roman"/>
          <w:i/>
          <w:iCs/>
          <w:sz w:val="28"/>
          <w:szCs w:val="28"/>
        </w:rPr>
        <w:t>, журнал</w:t>
      </w:r>
      <w:r w:rsidR="00201E99">
        <w:rPr>
          <w:rFonts w:ascii="Times New Roman" w:hAnsi="Times New Roman" w:cs="Times New Roman"/>
          <w:i/>
          <w:iCs/>
          <w:sz w:val="28"/>
          <w:szCs w:val="28"/>
        </w:rPr>
        <w:t>ы):</w:t>
      </w:r>
    </w:p>
    <w:p w14:paraId="485A7DB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К.И. Чуковский: Телефон, Краденое солнце</w:t>
      </w:r>
    </w:p>
    <w:p w14:paraId="5294B16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«Чудо древо», «Топтыгины леса»</w:t>
      </w:r>
    </w:p>
    <w:p w14:paraId="2D66132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«Мха- Цокотуха»,«Федорино горе» «Фе</w:t>
      </w:r>
    </w:p>
    <w:p w14:paraId="3FF8D5F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«МойДодыр», «Путаница»</w:t>
      </w:r>
    </w:p>
    <w:p w14:paraId="4835640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«Тараканище»</w:t>
      </w:r>
    </w:p>
    <w:p w14:paraId="434B780C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«Бармалей»</w:t>
      </w:r>
    </w:p>
    <w:p w14:paraId="414948D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«Айболит»</w:t>
      </w:r>
    </w:p>
    <w:p w14:paraId="337C29D6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Краденое солнце.</w:t>
      </w:r>
    </w:p>
    <w:p w14:paraId="3D5DC66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И.Н Приходкин: «Серия пять сказок», «Красная шапочка»</w:t>
      </w:r>
    </w:p>
    <w:p w14:paraId="5190C76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«Серия пять сказок», «Маша и медведь»</w:t>
      </w:r>
    </w:p>
    <w:p w14:paraId="3A3E11BC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«Серия пять сказок», «По щучьему веленью»</w:t>
      </w:r>
    </w:p>
    <w:p w14:paraId="7A3B1AEE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«Серия пять сказок», Снежная королева</w:t>
      </w:r>
    </w:p>
    <w:p w14:paraId="4885212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«Серия пять сказок», Змей Горыныч и Василиса.</w:t>
      </w:r>
    </w:p>
    <w:p w14:paraId="3655EFBF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Дисней: «Любимые сказки», «Король лев»</w:t>
      </w:r>
    </w:p>
    <w:p w14:paraId="19DB41A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«Мои любимые сказки», «Храбрая сердцем»</w:t>
      </w:r>
    </w:p>
    <w:p w14:paraId="0B72D0F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«Красавица и чудовище»</w:t>
      </w:r>
    </w:p>
    <w:p w14:paraId="4EC7E5D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Маргарита Долотцева: «Крошка енот»</w:t>
      </w:r>
    </w:p>
    <w:p w14:paraId="65C8DC2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Шарль Перро: «Золушка»</w:t>
      </w:r>
    </w:p>
    <w:p w14:paraId="65B2410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Русская народная сказка: «Царевна Лягушка»</w:t>
      </w:r>
    </w:p>
    <w:p w14:paraId="027544E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А. Барто: Стихи</w:t>
      </w:r>
    </w:p>
    <w:p w14:paraId="67E0C42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Е. Лаврентьева: Необыкновенная книга об удивительныХ животных; 7 секретных фикси- историй</w:t>
      </w:r>
    </w:p>
    <w:p w14:paraId="34D1160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Е. Савченко: Путешествие в королевство эльфов</w:t>
      </w:r>
    </w:p>
    <w:p w14:paraId="54462A6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А. Усачёв: «Считарь»</w:t>
      </w:r>
    </w:p>
    <w:p w14:paraId="22D5D64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Е. В. Лаврентьевна: Весёлый фразеологический словарь</w:t>
      </w:r>
    </w:p>
    <w:p w14:paraId="0089933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Вальдемар Бронзельс: Приключение пчелки Майи</w:t>
      </w:r>
    </w:p>
    <w:p w14:paraId="38E0AA4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Сутеев В: Сказки, мультфильмы</w:t>
      </w:r>
    </w:p>
    <w:p w14:paraId="1DF01EDD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Сергей Михалков: А что у Вас?</w:t>
      </w:r>
    </w:p>
    <w:p w14:paraId="1FDCB96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В.Коркин: Большая книга для детского сада</w:t>
      </w:r>
    </w:p>
    <w:p w14:paraId="71C1C2A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Скалдина О.В.: Красная книга России</w:t>
      </w:r>
    </w:p>
    <w:p w14:paraId="3155E59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В. Свечников: Энциклопедия «Времена года»</w:t>
      </w:r>
    </w:p>
    <w:p w14:paraId="47550EF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Лора Буллер: ДИНОЗАВРЫ</w:t>
      </w:r>
    </w:p>
    <w:p w14:paraId="252B2BE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ЮЖ. Школьник, Ю.Е. Золотарева: Атлас животных</w:t>
      </w:r>
    </w:p>
    <w:p w14:paraId="043F725E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Алексеева Тамара Александровна: Сказки о насекомых из крав</w:t>
      </w:r>
    </w:p>
    <w:p w14:paraId="11133DE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Сказка о Липецком крае</w:t>
      </w:r>
    </w:p>
    <w:p w14:paraId="2A3A211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Сказка о птицах из красной книги Липецкой области</w:t>
      </w:r>
    </w:p>
    <w:p w14:paraId="1313E086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Морев Л.А.: Четыре века истории</w:t>
      </w:r>
    </w:p>
    <w:p w14:paraId="7C99298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Ю. Этнит: Азбука сказочная</w:t>
      </w:r>
    </w:p>
    <w:p w14:paraId="1ADA15E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Жадан: Веселые уроки</w:t>
      </w:r>
    </w:p>
    <w:p w14:paraId="3B860E5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А.Н. Толстой: Приключение Буратино</w:t>
      </w:r>
    </w:p>
    <w:p w14:paraId="20DFE80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Золотой ключик</w:t>
      </w:r>
    </w:p>
    <w:p w14:paraId="48D553FF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Н.Мигунова: Аккуратным надо быть</w:t>
      </w:r>
    </w:p>
    <w:p w14:paraId="3B04365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Л.Воронкова: Солнечный денек</w:t>
      </w:r>
    </w:p>
    <w:p w14:paraId="2BA5F6EF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Б. Жидков: Беспризорная кошка</w:t>
      </w:r>
    </w:p>
    <w:p w14:paraId="18FEF94E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Н.Гарин-Мхайловский, Г.Скрибицкий, И.Тургеньев, Л.Андреев, И.Шмелев, АЖуприн: Верный друг</w:t>
      </w:r>
    </w:p>
    <w:p w14:paraId="08AEEDF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Рики Тики Тави и другие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Редьярд Киплинг</w:t>
      </w:r>
    </w:p>
    <w:p w14:paraId="39EB10C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Гордость Симбы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09EEFD5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Мои игрушки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Татьяна Коваль</w:t>
      </w:r>
    </w:p>
    <w:p w14:paraId="307A50D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Новогодние забавы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Владимир Симонов</w:t>
      </w:r>
    </w:p>
    <w:p w14:paraId="5F7C3E9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Кот в сапогах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Ш.Перро</w:t>
      </w:r>
    </w:p>
    <w:p w14:paraId="3C79212F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Доктор Айболит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Корней Чуковский</w:t>
      </w:r>
    </w:p>
    <w:p w14:paraId="0DFAE01E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Ослик- почтальон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6C74A2C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Машенька и Медведь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Русская народная сказка</w:t>
      </w:r>
    </w:p>
    <w:p w14:paraId="5195C23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Подарочки под ёлочкой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Наталья Ушкина</w:t>
      </w:r>
    </w:p>
    <w:p w14:paraId="7948F06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Разноцветные зверята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М. Пляцковский</w:t>
      </w:r>
    </w:p>
    <w:p w14:paraId="7E3A93C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Учебник для малышей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Владимир Степанов</w:t>
      </w:r>
    </w:p>
    <w:p w14:paraId="284316C6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Рассказы о природе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И. Соколов-Микитов</w:t>
      </w:r>
    </w:p>
    <w:p w14:paraId="30CD84A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Волшебный мир сказок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7676CAF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 стране вечных каникул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Анатолий Алексин</w:t>
      </w:r>
    </w:p>
    <w:p w14:paraId="35C16A3D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Приключение Чиполлино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Джанни Родари</w:t>
      </w:r>
    </w:p>
    <w:p w14:paraId="581578E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Лесные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Николай Сладков</w:t>
      </w:r>
    </w:p>
    <w:p w14:paraId="4ACB3DF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Дюймовочка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X. Андерсен;</w:t>
      </w:r>
    </w:p>
    <w:p w14:paraId="7214C14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Игрушки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А. Барто</w:t>
      </w:r>
    </w:p>
    <w:p w14:paraId="2146F85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Большие сказки и истории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Остер</w:t>
      </w:r>
    </w:p>
    <w:p w14:paraId="3AB1E2B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Кот да Винчи '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Екатерина Матюшкина</w:t>
      </w:r>
    </w:p>
    <w:p w14:paraId="555380C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200 стихов, сказок и басен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С. Михалков</w:t>
      </w:r>
    </w:p>
    <w:p w14:paraId="7F7FA376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Бабушкины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С. Емельянова, А. Лурье, Вадим Потанькин, Любовь Ракович, Юрий Соловьёв</w:t>
      </w:r>
    </w:p>
    <w:p w14:paraId="5EAED1E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Курочка Ряба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3B7D526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Чтобы другому стало радостно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Марина Алёшина</w:t>
      </w:r>
    </w:p>
    <w:p w14:paraId="6E78F62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Правила поведения для воспитанных детей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П. Шалаева</w:t>
      </w:r>
    </w:p>
    <w:p w14:paraId="3188575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Весёлые стихи и песни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С. Маршак</w:t>
      </w:r>
    </w:p>
    <w:p w14:paraId="568B735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Мама для Мамантёнка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Дина Непомняцкая</w:t>
      </w:r>
    </w:p>
    <w:p w14:paraId="3ED5403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Сказка о рыбаке и рыбке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А. Пушкин</w:t>
      </w:r>
    </w:p>
    <w:p w14:paraId="160DC69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Приключение Петрушки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М. Фадеева, А. Смирнов</w:t>
      </w:r>
    </w:p>
    <w:p w14:paraId="298765D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Считалки считалочки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Сергей Михайлов</w:t>
      </w:r>
    </w:p>
    <w:p w14:paraId="4A59E52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Зимние загадки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Н. Глушкова</w:t>
      </w:r>
    </w:p>
    <w:p w14:paraId="75B90E6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Наше Русское слово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М. В.Голованова</w:t>
      </w:r>
    </w:p>
    <w:p w14:paraId="5769EA8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Чтение и литература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О. В. Джежелей</w:t>
      </w:r>
    </w:p>
    <w:p w14:paraId="1556C23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Кувырк и другие рассказы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Виталий Бианки</w:t>
      </w:r>
    </w:p>
    <w:p w14:paraId="3C657FE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Мир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X. К. Андерсен</w:t>
      </w:r>
    </w:p>
    <w:p w14:paraId="1CE8F5DF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Книга для чтения от года до семи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Н. Губанова</w:t>
      </w:r>
    </w:p>
    <w:p w14:paraId="302D38E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Новые правила поведения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П. Шалаева, О. М. Журавлёва</w:t>
      </w:r>
    </w:p>
    <w:p w14:paraId="51EC443D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Жар-птица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И.,В. Гурина</w:t>
      </w:r>
    </w:p>
    <w:p w14:paraId="7002C7F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Моя первая книга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5BDB5C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Русские народные сказки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9F380E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365 сказок и историй на каждый день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Илья.Есаулов</w:t>
      </w:r>
    </w:p>
    <w:p w14:paraId="1DA560E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Волшебный мир Восточных сказок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В. Е. Чумаченко, Н. И. Гордиенко</w:t>
      </w:r>
    </w:p>
    <w:p w14:paraId="6C8289B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Сказки для маленьких принцев и принцесс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Ксения Колова</w:t>
      </w:r>
    </w:p>
    <w:p w14:paraId="66E9A2C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Русалочка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X. К. Андерсен;</w:t>
      </w:r>
    </w:p>
    <w:p w14:paraId="2C172EDF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Мальчик с пальчик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Шарль Перро</w:t>
      </w:r>
    </w:p>
    <w:p w14:paraId="106DF4C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Кот в сапогах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Шарль Перро</w:t>
      </w:r>
    </w:p>
    <w:p w14:paraId="6554795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Серебряное копытце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Павел Бажов</w:t>
      </w:r>
    </w:p>
    <w:p w14:paraId="74BFF2E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Любимые стихи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2D6117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Книга для чтения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Елена Смирнова</w:t>
      </w:r>
    </w:p>
    <w:p w14:paraId="6967ABDC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Красная шапочка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Есаулов. И</w:t>
      </w:r>
    </w:p>
    <w:p w14:paraId="4938FD4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Букварь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Д. И. Тихомиров Е.Н. Тихомирова</w:t>
      </w:r>
    </w:p>
    <w:p w14:paraId="2A595BE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Самые лучшие стихи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Агния Барто</w:t>
      </w:r>
    </w:p>
    <w:p w14:paraId="4128190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Фантазёр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Николай Носов</w:t>
      </w:r>
    </w:p>
    <w:p w14:paraId="3A5495B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Азбука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О. В. Джежелей</w:t>
      </w:r>
    </w:p>
    <w:p w14:paraId="59FFFFC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Большая книга смешариков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Мария Корнилова</w:t>
      </w:r>
    </w:p>
    <w:p w14:paraId="4D03F93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Букварь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Н. С. Жукова</w:t>
      </w:r>
    </w:p>
    <w:p w14:paraId="2C7B915D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100 любимых стихов</w:t>
      </w:r>
    </w:p>
    <w:p w14:paraId="1B8457F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100 любимых сказок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F2FFEB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7 сказок « Петушок золотой гребешок»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F4AA33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Всё обо всём «Млекопитающие»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Джинни Джонсон</w:t>
      </w:r>
    </w:p>
    <w:p w14:paraId="5D6469C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Калиф- Аист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В. Гауф</w:t>
      </w:r>
    </w:p>
    <w:p w14:paraId="703B716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Большая инциклопедия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Сергеев Борис Федорович, Томилин Анатолий Николаевич</w:t>
      </w:r>
    </w:p>
    <w:p w14:paraId="337A626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Родничок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Г. Губанова</w:t>
      </w:r>
    </w:p>
    <w:p w14:paraId="791D9EC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Букварь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Горецкий. В. Г</w:t>
      </w:r>
    </w:p>
    <w:p w14:paraId="0060E2D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Азбука-читалочка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Степанов В.А.</w:t>
      </w:r>
    </w:p>
    <w:p w14:paraId="1FEBA5A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18 азбук в одной книге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Игорь Панков, Лариса Лукьянова</w:t>
      </w:r>
    </w:p>
    <w:p w14:paraId="2E3DE29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Полная библиотека внеклассного чтения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Т. Давыдова, Е. Позина</w:t>
      </w:r>
    </w:p>
    <w:p w14:paraId="172984B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Большая книга рисования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Т. Емельянова</w:t>
      </w:r>
    </w:p>
    <w:p w14:paraId="2ED4D7C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Учебник для малыша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Владимир Степанов</w:t>
      </w:r>
    </w:p>
    <w:p w14:paraId="36673786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Вот компания какая!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С. Михалков</w:t>
      </w:r>
    </w:p>
    <w:p w14:paraId="30C9F30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Волшебное слово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В. Осеева</w:t>
      </w:r>
    </w:p>
    <w:p w14:paraId="4E7D749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Считалочки для малышей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Надежда Дедяева</w:t>
      </w:r>
    </w:p>
    <w:p w14:paraId="3DED9F6A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Великий могучий русский язык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Андрей Усачов '</w:t>
      </w:r>
    </w:p>
    <w:p w14:paraId="60097CF3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Наш мир от А до Я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70B4F2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Энциклопедия «История человечества»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Фионе Макдональд</w:t>
      </w:r>
    </w:p>
    <w:p w14:paraId="37E8024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Энциклопедия «Динозавры»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Джинни Джонсон</w:t>
      </w:r>
    </w:p>
    <w:p w14:paraId="5AAB39D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Энциклопедия «Планета Земли»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Барбара Тейлор;</w:t>
      </w:r>
    </w:p>
    <w:p w14:paraId="75D7298C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 На ленточке написано «Варяг»»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Петр Синявский</w:t>
      </w:r>
    </w:p>
    <w:p w14:paraId="5A61D96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«Бронзовая книга сказок»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76DDC32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«Олимпийская ч деревня Дедморозовка»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Андрей Усачев</w:t>
      </w:r>
    </w:p>
    <w:p w14:paraId="349438E9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«Волшебник</w:t>
      </w:r>
    </w:p>
    <w:p w14:paraId="35580DCC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Изумрудного города»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Александр Волков</w:t>
      </w:r>
    </w:p>
    <w:p w14:paraId="0E162C1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«Сказки зарубежных писателей»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 сказок</w:t>
      </w:r>
    </w:p>
    <w:p w14:paraId="03A563A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«Книга сказок для маленькой принцессы»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 сказок</w:t>
      </w:r>
    </w:p>
    <w:p w14:paraId="7AED424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«Всем сказкам сказки»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 русских народных сказок</w:t>
      </w:r>
    </w:p>
    <w:p w14:paraId="7B148F9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«Аленушкины сказки»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Д. Мамин-Сибиряк</w:t>
      </w:r>
    </w:p>
    <w:p w14:paraId="5ED62A36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«Басни Крылова»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И. А. Крылов</w:t>
      </w:r>
    </w:p>
    <w:p w14:paraId="591E520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«Смешные рассказы о школе»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В. Драгунский Л. Каминский В. Медведев Ю. Коваль</w:t>
      </w:r>
    </w:p>
    <w:p w14:paraId="7B3DAC68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«Рассказы про зверей и птиц»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Евгений Чарушин</w:t>
      </w:r>
    </w:p>
    <w:p w14:paraId="080C182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«Тайное общество победителей страха»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Елизавета Филоненко</w:t>
      </w:r>
    </w:p>
    <w:p w14:paraId="530677B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«Зимняя книжка»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 сказок</w:t>
      </w:r>
    </w:p>
    <w:p w14:paraId="3A2A82A4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«Приключения Чиполино»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Джанни Родари</w:t>
      </w:r>
    </w:p>
    <w:p w14:paraId="0BE2900B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«Стихи и истории для малышей»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Сборник</w:t>
      </w:r>
    </w:p>
    <w:p w14:paraId="0DBCADE5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«Лунный заяц»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Марина Бородицкая</w:t>
      </w:r>
    </w:p>
    <w:p w14:paraId="1A67F100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«Русалочка»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2095596E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«Лучшие сказки о богатырях»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—</w:t>
      </w:r>
    </w:p>
    <w:p w14:paraId="1C948EEE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«Феи» «Потерянное сокровище»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</w:t>
      </w:r>
    </w:p>
    <w:p w14:paraId="0A3BFC42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Сказки маленькой РУСАЛОЧКИ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И.А. Котовская</w:t>
      </w:r>
    </w:p>
    <w:p w14:paraId="3A492181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«Мы играли в паповоз»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А. Гардян, О. Данилова, Т. Ляхович</w:t>
      </w:r>
    </w:p>
    <w:p w14:paraId="22972E2D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lastRenderedPageBreak/>
        <w:t>«Ребята и утята»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М. Пришвин</w:t>
      </w:r>
    </w:p>
    <w:p w14:paraId="1CD345CC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 Принцесса и гоблины»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Джордж Макдональд</w:t>
      </w:r>
    </w:p>
    <w:p w14:paraId="70296797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«Белоснежка и другие сказки»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Ю. Щетинкиной</w:t>
      </w:r>
    </w:p>
    <w:p w14:paraId="7F780CCE" w14:textId="77777777" w:rsidR="00201E99" w:rsidRPr="00201E99" w:rsidRDefault="00201E99" w:rsidP="00201E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E99">
        <w:rPr>
          <w:rFonts w:ascii="Times New Roman" w:hAnsi="Times New Roman" w:cs="Times New Roman"/>
          <w:i/>
          <w:iCs/>
          <w:sz w:val="24"/>
          <w:szCs w:val="24"/>
        </w:rPr>
        <w:t>«Бемби»</w:t>
      </w:r>
      <w:r w:rsidRPr="00201E99">
        <w:rPr>
          <w:rFonts w:ascii="Times New Roman" w:hAnsi="Times New Roman" w:cs="Times New Roman"/>
          <w:i/>
          <w:iCs/>
          <w:sz w:val="24"/>
          <w:szCs w:val="24"/>
        </w:rPr>
        <w:tab/>
        <w:t>Дисней;</w:t>
      </w:r>
    </w:p>
    <w:p w14:paraId="75600907" w14:textId="77777777" w:rsidR="00201E99" w:rsidRPr="00201E99" w:rsidRDefault="00201E99" w:rsidP="00201E9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1B8635" w14:textId="77777777" w:rsidR="009376BC" w:rsidRPr="00201E99" w:rsidRDefault="009376BC" w:rsidP="00201E9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E89DC67" w14:textId="77777777" w:rsidR="009376BC" w:rsidRPr="00201E99" w:rsidRDefault="009376BC" w:rsidP="00201E9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FE6C3D9" w14:textId="22F417B4" w:rsidR="0070643D" w:rsidRPr="00201E99" w:rsidRDefault="0070643D" w:rsidP="009376B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93E0CE4" w14:textId="055B079F" w:rsidR="0070643D" w:rsidRPr="00201E99" w:rsidRDefault="0070643D" w:rsidP="008C45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040016B" w14:textId="02832CDF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D0B50" w14:textId="7587E945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CF645" w14:textId="5E50BF28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258BE" w14:textId="6CD34A7C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729C" w14:textId="4A826C04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6A8C7" w14:textId="4B3598A2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D5D7C" w14:textId="016847B3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355DA" w14:textId="67514C09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ED152" w14:textId="63110310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F7992" w14:textId="4CD79A13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EA20C" w14:textId="2BDB635A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F47FE" w14:textId="1FF99C04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2F688" w14:textId="2F189846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6793D" w14:textId="70B601C2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E5F33" w14:textId="5246D469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F926B" w14:textId="41B0D748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FB8C8" w14:textId="7FA0900B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2E976" w14:textId="49832A42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1060" w14:textId="38F60A04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B1ECF" w14:textId="4409BF7E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42BE0" w14:textId="4C1407D1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CB5CB" w14:textId="4656F08E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76030" w14:textId="0311DACC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370EA" w14:textId="220FB2AE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67661" w14:textId="5D3857C7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C66C0" w14:textId="064EBE74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D0E6F" w14:textId="424F64D5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C152B" w14:textId="682511FF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05BBE" w14:textId="673C8EBE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CFFA5" w14:textId="542810A4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34A28" w14:textId="1F10AD8F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164C" w14:textId="52674929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E84C8" w14:textId="2DE8D329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991F4" w14:textId="1C61111D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A4659" w14:textId="1AC9A2BF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527C4" w14:textId="5D8374C0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2CED5" w14:textId="2D657621" w:rsidR="009376BC" w:rsidRDefault="009376BC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FD754" w14:textId="77777777" w:rsidR="00201E99" w:rsidRDefault="00201E99" w:rsidP="009376BC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732CBBEF" w14:textId="77777777" w:rsidR="00201E99" w:rsidRDefault="00201E99" w:rsidP="009376BC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54B05E5C" w14:textId="09B4ABBA" w:rsidR="009376BC" w:rsidRDefault="009376BC" w:rsidP="009376BC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9376B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lastRenderedPageBreak/>
        <w:t>Уголок творчества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:</w:t>
      </w:r>
    </w:p>
    <w:p w14:paraId="4EF0846E" w14:textId="77777777" w:rsidR="005C2890" w:rsidRDefault="005C2890" w:rsidP="00BA6B9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3CBD2C9" w14:textId="3F0A37EB" w:rsidR="009376BC" w:rsidRDefault="009376BC" w:rsidP="00BA6B9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E6B04">
        <w:rPr>
          <w:rFonts w:ascii="Times New Roman" w:hAnsi="Times New Roman" w:cs="Times New Roman"/>
          <w:i/>
          <w:iCs/>
          <w:sz w:val="28"/>
          <w:szCs w:val="28"/>
        </w:rPr>
        <w:t>Стол с</w:t>
      </w:r>
      <w:r w:rsidRPr="009376BC">
        <w:rPr>
          <w:rFonts w:ascii="Times New Roman" w:hAnsi="Times New Roman" w:cs="Times New Roman"/>
          <w:i/>
          <w:iCs/>
          <w:sz w:val="28"/>
          <w:szCs w:val="28"/>
        </w:rPr>
        <w:t xml:space="preserve"> зеркалом, стул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610003A" w14:textId="6EC7EE00" w:rsidR="003755EA" w:rsidRPr="003755EA" w:rsidRDefault="003755EA" w:rsidP="00BA6B9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D625463" w14:textId="6E21E299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>Карандаши цветные;</w:t>
      </w:r>
      <w:r w:rsidR="008E6B04" w:rsidRPr="003923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04C6555" w14:textId="24FEFB0C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>Краски акварельные;</w:t>
      </w:r>
    </w:p>
    <w:p w14:paraId="4DD84206" w14:textId="64F1D1C0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>Кисти для рисования;</w:t>
      </w:r>
    </w:p>
    <w:p w14:paraId="7C69B957" w14:textId="2C089D26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>Баночки непроливайки;</w:t>
      </w:r>
    </w:p>
    <w:p w14:paraId="7EF844A6" w14:textId="618191F2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>Альбомы для рисования;</w:t>
      </w:r>
    </w:p>
    <w:p w14:paraId="156E92DD" w14:textId="42C8D445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>Палитра 2 шт;</w:t>
      </w:r>
    </w:p>
    <w:p w14:paraId="4E04D3D1" w14:textId="2D842F5D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>Гуашь;</w:t>
      </w:r>
    </w:p>
    <w:p w14:paraId="0B737E6E" w14:textId="4319C386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 xml:space="preserve">Мольберт; </w:t>
      </w:r>
    </w:p>
    <w:p w14:paraId="2A3EE739" w14:textId="4E6EC31F" w:rsidR="009376BC" w:rsidRPr="0039235F" w:rsidRDefault="009376BC" w:rsidP="0039235F">
      <w:pPr>
        <w:pStyle w:val="aa"/>
        <w:widowControl w:val="0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35F">
        <w:rPr>
          <w:rFonts w:ascii="Times New Roman" w:hAnsi="Times New Roman" w:cs="Times New Roman"/>
          <w:i/>
          <w:iCs/>
          <w:sz w:val="28"/>
          <w:szCs w:val="28"/>
        </w:rPr>
        <w:t>мелки цветные;</w:t>
      </w:r>
    </w:p>
    <w:p w14:paraId="49FCDD2B" w14:textId="7BB7D74F" w:rsidR="008E6B04" w:rsidRDefault="008E6B04" w:rsidP="00BA6B98">
      <w:pPr>
        <w:widowControl w:val="0"/>
        <w:suppressAutoHyphens/>
        <w:spacing w:after="0" w:line="360" w:lineRule="auto"/>
        <w:ind w:left="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14752162"/>
      <w:r w:rsidRPr="008E6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6CBFB91" w14:textId="2EB0E76E" w:rsidR="008E6B04" w:rsidRPr="008E6B04" w:rsidRDefault="008E6B04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Набор пластилина;</w:t>
      </w:r>
    </w:p>
    <w:p w14:paraId="53AB3470" w14:textId="6FA264B4" w:rsidR="008E6B04" w:rsidRPr="008E6B04" w:rsidRDefault="008E6B04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Доски для лепки;</w:t>
      </w:r>
    </w:p>
    <w:p w14:paraId="43FE4041" w14:textId="77FE1F27" w:rsidR="008E6B04" w:rsidRPr="00BA6B98" w:rsidRDefault="008E6B04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Стеки</w:t>
      </w:r>
      <w:r w:rsidR="00BA6B9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AFE0185" w14:textId="3D37B1E1" w:rsidR="00BA6B98" w:rsidRPr="00BA6B98" w:rsidRDefault="00BA6B98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Тесто для лепки;</w:t>
      </w:r>
    </w:p>
    <w:p w14:paraId="1CAFC9C0" w14:textId="6B4B3F4F" w:rsidR="00BA6B98" w:rsidRDefault="00BA6B98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6B98">
        <w:rPr>
          <w:rFonts w:ascii="Times New Roman" w:hAnsi="Times New Roman" w:cs="Times New Roman"/>
          <w:i/>
          <w:iCs/>
          <w:sz w:val="28"/>
          <w:szCs w:val="28"/>
        </w:rPr>
        <w:t xml:space="preserve">Формочки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для лепки;</w:t>
      </w:r>
    </w:p>
    <w:p w14:paraId="40C89A95" w14:textId="6D5CA465" w:rsidR="00BA6B98" w:rsidRDefault="00BA6B98" w:rsidP="00BA6B98">
      <w:pPr>
        <w:pStyle w:val="aa"/>
        <w:widowControl w:val="0"/>
        <w:suppressAutoHyphens/>
        <w:spacing w:after="0" w:line="360" w:lineRule="auto"/>
        <w:ind w:left="76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Аппликация:</w:t>
      </w:r>
    </w:p>
    <w:p w14:paraId="161BA4EA" w14:textId="2BAE88F2" w:rsidR="00BA6B98" w:rsidRDefault="00BA6B98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Цветная бумага;</w:t>
      </w:r>
    </w:p>
    <w:p w14:paraId="61C878F0" w14:textId="3F545800" w:rsidR="00BA6B98" w:rsidRDefault="00BA6B98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Картон белый;</w:t>
      </w:r>
    </w:p>
    <w:p w14:paraId="21C0BBE3" w14:textId="5596448A" w:rsidR="00BA6B98" w:rsidRDefault="00BA6B98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Картон цветной;</w:t>
      </w:r>
    </w:p>
    <w:p w14:paraId="00D04F63" w14:textId="3BF6A00F" w:rsidR="00BA6B98" w:rsidRDefault="00BA6B98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Бархатная бумага;</w:t>
      </w:r>
    </w:p>
    <w:p w14:paraId="7F672B59" w14:textId="778A6408" w:rsidR="00BA6B98" w:rsidRDefault="00BA6B98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Ножницы;</w:t>
      </w:r>
    </w:p>
    <w:p w14:paraId="132C7C79" w14:textId="27142856" w:rsidR="00BA6B98" w:rsidRPr="00BA6B98" w:rsidRDefault="00BA6B98" w:rsidP="00BA6B98">
      <w:pPr>
        <w:pStyle w:val="aa"/>
        <w:widowControl w:val="0"/>
        <w:numPr>
          <w:ilvl w:val="0"/>
          <w:numId w:val="36"/>
        </w:num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Клей карандаш, ПВА.</w:t>
      </w:r>
    </w:p>
    <w:bookmarkEnd w:id="4"/>
    <w:p w14:paraId="349F6190" w14:textId="77777777" w:rsidR="00BA6B98" w:rsidRPr="00BA6B98" w:rsidRDefault="00BA6B98" w:rsidP="00BA6B98">
      <w:pPr>
        <w:pStyle w:val="aa"/>
        <w:widowControl w:val="0"/>
        <w:suppressAutoHyphens/>
        <w:spacing w:after="0" w:line="480" w:lineRule="auto"/>
        <w:ind w:left="76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393792" w14:textId="77777777" w:rsidR="009376BC" w:rsidRPr="009376BC" w:rsidRDefault="009376BC" w:rsidP="009376BC">
      <w:pPr>
        <w:pStyle w:val="aa"/>
        <w:widowControl w:val="0"/>
        <w:suppressAutoHyphens/>
        <w:spacing w:after="0" w:line="480" w:lineRule="auto"/>
        <w:ind w:left="40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2536658" w14:textId="77777777" w:rsidR="009376BC" w:rsidRDefault="009376BC" w:rsidP="009376BC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321172E5" w14:textId="77777777" w:rsidR="009376BC" w:rsidRPr="009376BC" w:rsidRDefault="009376BC" w:rsidP="009376BC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45D19BF0" w14:textId="74E00AD0" w:rsidR="009376BC" w:rsidRDefault="009376BC" w:rsidP="00592494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9376B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lastRenderedPageBreak/>
        <w:t>Центр дидактической игры:</w:t>
      </w:r>
    </w:p>
    <w:p w14:paraId="21980E16" w14:textId="7C153EB5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E51E9">
        <w:rPr>
          <w:rFonts w:ascii="Times New Roman" w:hAnsi="Times New Roman" w:cs="Times New Roman"/>
          <w:i/>
          <w:iCs/>
          <w:sz w:val="28"/>
          <w:szCs w:val="28"/>
        </w:rPr>
        <w:t>Шкаф для д/и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16117DD" w14:textId="6E41D702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-Лото ассоциации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4DD6A20" w14:textId="6EE2575E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-Логические блоки Дьенеша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D3D3C99" w14:textId="01E34771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-цветные</w:t>
      </w:r>
      <w:r w:rsidR="005924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51E9">
        <w:rPr>
          <w:rFonts w:ascii="Times New Roman" w:hAnsi="Times New Roman" w:cs="Times New Roman"/>
          <w:i/>
          <w:iCs/>
          <w:sz w:val="28"/>
          <w:szCs w:val="28"/>
        </w:rPr>
        <w:t>счетные палочки Кюизнера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14A6D6F" w14:textId="0A2132B9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-Развивающая игра «Знакомимся с профессиями»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55097A" w14:textId="36A3AA2A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-развивающая игра «Кто где живет»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C59521A" w14:textId="3FC3E79F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-развивающая игра ассоциации «изучаем транспорт»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9AFA5E8" w14:textId="59999AD9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-настольные игры 4шт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27C95DE" w14:textId="74D659BC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-пазлы 3 набора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08E1E4C" w14:textId="5E3D7882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-Рамка вкладыш «учимся считать»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72D0961" w14:textId="79C58199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-Домино 2шт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5CD7174" w14:textId="2909B61B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-Липучка поезд с животными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5865738" w14:textId="20DEBD97" w:rsid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51E9">
        <w:rPr>
          <w:rFonts w:ascii="Times New Roman" w:hAnsi="Times New Roman" w:cs="Times New Roman"/>
          <w:i/>
          <w:iCs/>
          <w:sz w:val="28"/>
          <w:szCs w:val="28"/>
        </w:rPr>
        <w:t>-домино «животные и насекомые»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C1C0C52" w14:textId="4E26D674" w:rsidR="00414CF9" w:rsidRDefault="00414CF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-игра-лото «Знаю все профессии»;</w:t>
      </w:r>
    </w:p>
    <w:p w14:paraId="42FE08F7" w14:textId="6891C50A" w:rsidR="00414CF9" w:rsidRDefault="00414CF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-игра «назови одним словом»;</w:t>
      </w:r>
    </w:p>
    <w:p w14:paraId="3B40F603" w14:textId="0573541F" w:rsidR="00414CF9" w:rsidRDefault="00414CF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-настольная игра «Подбери по цвету и форме»;</w:t>
      </w:r>
    </w:p>
    <w:p w14:paraId="346ECFED" w14:textId="1C3983B7" w:rsidR="00414CF9" w:rsidRDefault="00414CF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-игра-лото «Детям о времени»;</w:t>
      </w:r>
    </w:p>
    <w:p w14:paraId="657EC0C5" w14:textId="3A5AF6EA" w:rsidR="00414CF9" w:rsidRDefault="00414CF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-познавательная игра -лото «Кто кричит, кто звучит»;</w:t>
      </w:r>
    </w:p>
    <w:p w14:paraId="4EBF5416" w14:textId="77777777" w:rsidR="00414CF9" w:rsidRDefault="00414CF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10746FD" w14:textId="77777777" w:rsidR="00414CF9" w:rsidRPr="009E51E9" w:rsidRDefault="00414CF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DCCBE48" w14:textId="77777777" w:rsidR="009E51E9" w:rsidRPr="009E51E9" w:rsidRDefault="009E51E9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B1DFA80" w14:textId="781FF011" w:rsidR="009376BC" w:rsidRPr="009E51E9" w:rsidRDefault="009376BC" w:rsidP="009E51E9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2E82B9A" w14:textId="4CB91CC8" w:rsidR="00AE4611" w:rsidRDefault="0043558D" w:rsidP="005252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lastRenderedPageBreak/>
        <w:t>Уголок природы:</w:t>
      </w:r>
    </w:p>
    <w:p w14:paraId="5F7A5774" w14:textId="369ADB62" w:rsidR="0043558D" w:rsidRDefault="0043558D" w:rsidP="00AE4611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6DDF196A" w14:textId="3272147D" w:rsidR="0043558D" w:rsidRDefault="0043558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58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Микроскоп;</w:t>
      </w:r>
    </w:p>
    <w:p w14:paraId="5D88C1CC" w14:textId="48F1681F" w:rsidR="0043558D" w:rsidRDefault="0043558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-Глобус;</w:t>
      </w:r>
    </w:p>
    <w:p w14:paraId="70345329" w14:textId="55CD8095" w:rsidR="0043558D" w:rsidRDefault="0043558D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Набор насекомые;</w:t>
      </w:r>
    </w:p>
    <w:p w14:paraId="47CAC51F" w14:textId="0802AC12" w:rsidR="0043558D" w:rsidRDefault="00EF77B2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-Игра из природного материала «Продолжи ряд»</w:t>
      </w:r>
      <w:r w:rsidR="005252B8">
        <w:rPr>
          <w:rFonts w:ascii="Times New Roman" w:hAnsi="Times New Roman" w:cs="Times New Roman"/>
          <w:i/>
          <w:sz w:val="28"/>
          <w:szCs w:val="28"/>
        </w:rPr>
        <w:t>;</w:t>
      </w:r>
    </w:p>
    <w:p w14:paraId="698FD247" w14:textId="3A857ADB" w:rsidR="005252B8" w:rsidRDefault="005252B8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Природный материал:</w:t>
      </w:r>
    </w:p>
    <w:p w14:paraId="2DC6E413" w14:textId="56FD8B2E" w:rsidR="005252B8" w:rsidRDefault="005252B8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Ракушки;</w:t>
      </w:r>
    </w:p>
    <w:p w14:paraId="57D15407" w14:textId="1700913C" w:rsidR="005252B8" w:rsidRDefault="005252B8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Фасоль;</w:t>
      </w:r>
    </w:p>
    <w:p w14:paraId="0BD059A1" w14:textId="50F20210" w:rsidR="005252B8" w:rsidRDefault="005252B8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Шишки;</w:t>
      </w:r>
    </w:p>
    <w:p w14:paraId="6F45F9A6" w14:textId="4E5A7670" w:rsidR="005252B8" w:rsidRDefault="005252B8" w:rsidP="005C2890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Каштаны;</w:t>
      </w:r>
    </w:p>
    <w:p w14:paraId="7A16F1FB" w14:textId="37C8B409" w:rsidR="005252B8" w:rsidRDefault="005252B8" w:rsidP="005252B8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Морская галька;</w:t>
      </w:r>
    </w:p>
    <w:p w14:paraId="29AF8BCC" w14:textId="0CBB1CAE" w:rsidR="005252B8" w:rsidRDefault="005252B8" w:rsidP="005252B8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Демонстрационный материал «Деревья наших лесов»;</w:t>
      </w:r>
    </w:p>
    <w:p w14:paraId="0147F816" w14:textId="093E38B0" w:rsidR="005252B8" w:rsidRDefault="005252B8" w:rsidP="005252B8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Наглядно-дидактический материал «Времена года»;</w:t>
      </w:r>
    </w:p>
    <w:p w14:paraId="33115EAD" w14:textId="5D26CC58" w:rsidR="005252B8" w:rsidRDefault="005252B8" w:rsidP="005252B8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Демонстрационный материал «Уроки Ушинского»;</w:t>
      </w:r>
    </w:p>
    <w:p w14:paraId="347A34CB" w14:textId="0A0E7B15" w:rsidR="005252B8" w:rsidRPr="0043558D" w:rsidRDefault="005252B8" w:rsidP="005252B8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«Береги живое»</w:t>
      </w:r>
      <w:r w:rsidR="00327245">
        <w:rPr>
          <w:rFonts w:ascii="Times New Roman" w:hAnsi="Times New Roman" w:cs="Times New Roman"/>
          <w:i/>
          <w:sz w:val="28"/>
          <w:szCs w:val="28"/>
        </w:rPr>
        <w:t>.</w:t>
      </w:r>
    </w:p>
    <w:p w14:paraId="018880F1" w14:textId="6CC74A81" w:rsidR="00AE4611" w:rsidRDefault="00AE4611" w:rsidP="005C2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4823678" w14:textId="02706580" w:rsidR="00AE4611" w:rsidRDefault="00AE4611" w:rsidP="005C2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F2930D" w14:textId="7100325D" w:rsidR="00AE4611" w:rsidRDefault="00AE4611" w:rsidP="005C2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99060F" w14:textId="77777777" w:rsidR="00AE4611" w:rsidRDefault="00AE4611" w:rsidP="005C2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32629E" w14:textId="77777777" w:rsidR="0070643D" w:rsidRDefault="0070643D" w:rsidP="008C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36BB5" w14:textId="77777777" w:rsidR="0070643D" w:rsidRDefault="0070643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993E68B" w14:textId="77777777" w:rsidR="0070643D" w:rsidRDefault="0070643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74DF2F3" w14:textId="77777777" w:rsidR="0070643D" w:rsidRDefault="0070643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E656F2E" w14:textId="77777777" w:rsidR="0070643D" w:rsidRDefault="0070643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F7B3285" w14:textId="77777777" w:rsidR="0070643D" w:rsidRDefault="0070643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A309E28" w14:textId="77777777" w:rsidR="0070643D" w:rsidRDefault="0070643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2FB1E03" w14:textId="77777777" w:rsidR="0070643D" w:rsidRDefault="0070643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1CFBFA1" w14:textId="62F69D14" w:rsidR="002632D4" w:rsidRDefault="002632D4" w:rsidP="00A542F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Патриотический уголок:</w:t>
      </w:r>
    </w:p>
    <w:p w14:paraId="7B04EF21" w14:textId="77777777" w:rsidR="00A542F1" w:rsidRDefault="00A542F1" w:rsidP="00A542F1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</w:p>
    <w:p w14:paraId="29F4FB5B" w14:textId="3D86E4D1" w:rsidR="00A542F1" w:rsidRPr="00A542F1" w:rsidRDefault="00A542F1" w:rsidP="00A542F1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bookmarkStart w:id="5" w:name="_Hlk114752349"/>
      <w:r w:rsidRPr="00A542F1">
        <w:rPr>
          <w:rFonts w:ascii="Times New Roman" w:hAnsi="Times New Roman" w:cs="Times New Roman"/>
          <w:i/>
          <w:iCs/>
          <w:sz w:val="36"/>
          <w:szCs w:val="36"/>
          <w:u w:val="single"/>
        </w:rPr>
        <w:t>Демонстрационный материал:</w:t>
      </w:r>
    </w:p>
    <w:p w14:paraId="4B07607C" w14:textId="3C5E956E" w:rsidR="002632D4" w:rsidRDefault="002632D4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-Символика (Герб, Гимн, Флаг);</w:t>
      </w:r>
    </w:p>
    <w:p w14:paraId="58B77B65" w14:textId="35E33A91" w:rsidR="002632D4" w:rsidRDefault="002632D4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Плакат Гимн;</w:t>
      </w:r>
    </w:p>
    <w:p w14:paraId="694A9B59" w14:textId="3F5AA83A" w:rsidR="002632D4" w:rsidRDefault="002632D4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фотография Президента РФ;</w:t>
      </w:r>
    </w:p>
    <w:bookmarkEnd w:id="5"/>
    <w:p w14:paraId="13F4A01A" w14:textId="09F3CC29" w:rsidR="00750D56" w:rsidRDefault="00750D56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-складная карта «Страны и народы Мира»</w:t>
      </w:r>
    </w:p>
    <w:p w14:paraId="68EBF8B7" w14:textId="0457A60C" w:rsidR="00750D56" w:rsidRDefault="00750D56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-Картинки «Моя малая родина»</w:t>
      </w:r>
    </w:p>
    <w:p w14:paraId="3189D388" w14:textId="14B319F5" w:rsidR="00750D56" w:rsidRDefault="00750D56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-Игра-лото «Российская Армия»</w:t>
      </w:r>
    </w:p>
    <w:p w14:paraId="35F78E51" w14:textId="2635C53C" w:rsidR="00750D56" w:rsidRDefault="00750D56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bookmarkStart w:id="6" w:name="_Hlk114752365"/>
      <w:r>
        <w:rPr>
          <w:rFonts w:ascii="Times New Roman" w:hAnsi="Times New Roman" w:cs="Times New Roman"/>
          <w:i/>
          <w:iCs/>
          <w:sz w:val="28"/>
          <w:szCs w:val="28"/>
        </w:rPr>
        <w:t>Игра-пазл «Памятники Липецкой области»</w:t>
      </w:r>
    </w:p>
    <w:p w14:paraId="77DC5A06" w14:textId="708A3813" w:rsidR="00750D56" w:rsidRDefault="00750D56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-Карточки «Роды войск»;</w:t>
      </w:r>
    </w:p>
    <w:p w14:paraId="01961B9B" w14:textId="1474D118" w:rsidR="00750D56" w:rsidRDefault="00750D56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-Игра «найди, что лишнее».</w:t>
      </w:r>
    </w:p>
    <w:bookmarkEnd w:id="6"/>
    <w:p w14:paraId="146A2B98" w14:textId="481715B9" w:rsidR="00F76EFC" w:rsidRDefault="00F76EFC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8A945B1" w14:textId="50E3739D" w:rsidR="00F76EFC" w:rsidRDefault="00F76EFC" w:rsidP="005C2890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0D71F7C" w14:textId="17DF9C89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884E7FE" w14:textId="1DC4EC45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6A8C33F" w14:textId="335719DC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F87DBD3" w14:textId="0A08EB66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33B4EF2" w14:textId="655057CE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6455506" w14:textId="3CDBA331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1106ABD" w14:textId="7DDBA9A0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F075E93" w14:textId="08C42C8F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8EE26DD" w14:textId="1355DFFA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07E3EAE" w14:textId="66377047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7DB302D" w14:textId="2ED42D21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CD40B5B" w14:textId="0DC456A9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03D5880" w14:textId="0C790ECE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B39A252" w14:textId="0D14E115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50BAC6E" w14:textId="5BE2F4F1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CDB9A7E" w14:textId="7FC29E8C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8496BB3" w14:textId="63B5A231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A1C2EC8" w14:textId="363B8799" w:rsidR="00F76EFC" w:rsidRDefault="00F76EFC" w:rsidP="00F662B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1DB306D" w14:textId="21DBFE47" w:rsidR="00F76EFC" w:rsidRDefault="00F76EFC" w:rsidP="001D678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7" w:name="_Hlk114752464"/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Уголок ПДД:</w:t>
      </w:r>
    </w:p>
    <w:p w14:paraId="5ACF55DB" w14:textId="43A2CDF8" w:rsidR="005C2890" w:rsidRDefault="005C2890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-шкаф</w:t>
      </w:r>
      <w:r w:rsidR="00702B5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7D9F900" w14:textId="57C48EC4" w:rsidR="005C2890" w:rsidRDefault="005C2890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-кукла «Полицейский»</w:t>
      </w:r>
      <w:r w:rsidR="00702B5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FB6AEF4" w14:textId="7CEAB0A3" w:rsidR="005C2890" w:rsidRDefault="005C2890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-жезл</w:t>
      </w:r>
      <w:r w:rsidR="00702B5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2875600" w14:textId="02EE6C75" w:rsidR="00702B56" w:rsidRDefault="00702B5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-жилет светофор;</w:t>
      </w:r>
    </w:p>
    <w:p w14:paraId="0FC36853" w14:textId="564763CC" w:rsidR="00702B56" w:rsidRDefault="00702B5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-игра-пазл собери дорожный знак;</w:t>
      </w:r>
    </w:p>
    <w:p w14:paraId="0BCC778F" w14:textId="3ED16E56" w:rsidR="00702B56" w:rsidRDefault="00702B5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-лото с загадками «Правила дорожного движения»;</w:t>
      </w:r>
    </w:p>
    <w:p w14:paraId="0382A692" w14:textId="07F26558" w:rsidR="00702B56" w:rsidRDefault="00702B5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-развивающая игра «Учим дорожные знаки»;</w:t>
      </w:r>
    </w:p>
    <w:p w14:paraId="79268BE6" w14:textId="7B807EB9" w:rsidR="00702B56" w:rsidRDefault="00702B5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-Газета «Добрая дорога детства»;</w:t>
      </w:r>
    </w:p>
    <w:p w14:paraId="76C88865" w14:textId="77777777" w:rsidR="0040354C" w:rsidRDefault="00702B5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-Развивающая игра «</w:t>
      </w:r>
    </w:p>
    <w:p w14:paraId="0B8A7CA4" w14:textId="6EC781B9" w:rsidR="00702B56" w:rsidRDefault="00702B5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Учим дорожные знаки»</w:t>
      </w:r>
      <w:r w:rsidR="001D678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6EC21F" w14:textId="4DBADE9E" w:rsidR="001D6786" w:rsidRDefault="001D678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-Картотека загадок по ПДД</w:t>
      </w:r>
    </w:p>
    <w:p w14:paraId="14FB387B" w14:textId="278901F3" w:rsidR="001D6786" w:rsidRPr="005C2890" w:rsidRDefault="001D6786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-Картотека сказок по ПДД</w:t>
      </w:r>
      <w:bookmarkEnd w:id="7"/>
    </w:p>
    <w:p w14:paraId="3CA89F33" w14:textId="77777777" w:rsidR="002632D4" w:rsidRPr="002632D4" w:rsidRDefault="002632D4" w:rsidP="00702B56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0BBBD17" w14:textId="0D51C9E4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5BADB97" w14:textId="3C86E654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E3F0061" w14:textId="71FE573C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5659C5F" w14:textId="662CC0DA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DEF4AF4" w14:textId="401B51BA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31B134D" w14:textId="70C05CCB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EB4C046" w14:textId="1740FFE5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3A5AC17" w14:textId="75C7B529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97DD8B0" w14:textId="3BEE95E7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AF9A113" w14:textId="65A52DCB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CDAA110" w14:textId="3A618DE6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B8D750A" w14:textId="0CCFDB39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D19E457" w14:textId="05598DCA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7A129FD" w14:textId="5CD4C42C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976B016" w14:textId="094E2F9C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7853191" w14:textId="6BCB3C7F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EDCD682" w14:textId="291E3B87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7DE7F17" w14:textId="7DBE4F0C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8EB7A52" w14:textId="4CC0521D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91AF077" w14:textId="6987B51C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63BCFA3" w14:textId="0F99593D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9013568" w14:textId="0E6A8BC2" w:rsidR="002632D4" w:rsidRDefault="002632D4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BE3707C" w14:textId="2A6DCFA8" w:rsidR="00947B82" w:rsidRDefault="00947B82" w:rsidP="00702B5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8" w:name="_Hlk114752514"/>
      <w:r w:rsidRPr="00947B8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Уголок пожарной безопасности</w:t>
      </w:r>
      <w:r w:rsidR="00702B5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(приемная старшей группы):</w:t>
      </w:r>
    </w:p>
    <w:p w14:paraId="2EFFDE56" w14:textId="60D6EAE6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2FFE751D" w14:textId="0DF35777" w:rsidR="00A04629" w:rsidRPr="00185F12" w:rsidRDefault="00A04629" w:rsidP="00185F12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85F1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- </w:t>
      </w:r>
      <w:r w:rsidRPr="00185F12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Демонстрационный материал:</w:t>
      </w:r>
    </w:p>
    <w:bookmarkEnd w:id="8"/>
    <w:p w14:paraId="3434BA75" w14:textId="2903EC1D" w:rsidR="00947B82" w:rsidRPr="00185F12" w:rsidRDefault="00185F12" w:rsidP="00185F12">
      <w:pPr>
        <w:pStyle w:val="aa"/>
        <w:numPr>
          <w:ilvl w:val="0"/>
          <w:numId w:val="35"/>
        </w:num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5F12">
        <w:rPr>
          <w:rFonts w:ascii="Times New Roman" w:hAnsi="Times New Roman" w:cs="Times New Roman"/>
          <w:i/>
          <w:iCs/>
          <w:sz w:val="28"/>
          <w:szCs w:val="28"/>
        </w:rPr>
        <w:t>Правила пожарной безопасности;</w:t>
      </w:r>
    </w:p>
    <w:p w14:paraId="1685DFEA" w14:textId="24C7C8E0" w:rsidR="00185F12" w:rsidRPr="00185F12" w:rsidRDefault="00185F12" w:rsidP="00185F12">
      <w:pPr>
        <w:pStyle w:val="aa"/>
        <w:numPr>
          <w:ilvl w:val="0"/>
          <w:numId w:val="35"/>
        </w:num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5F12">
        <w:rPr>
          <w:rFonts w:ascii="Times New Roman" w:hAnsi="Times New Roman" w:cs="Times New Roman"/>
          <w:i/>
          <w:iCs/>
          <w:sz w:val="28"/>
          <w:szCs w:val="28"/>
        </w:rPr>
        <w:t>Памятка для родителей по правилам ПБ;</w:t>
      </w:r>
    </w:p>
    <w:p w14:paraId="1F71F88B" w14:textId="288E2140" w:rsidR="00185F12" w:rsidRPr="00185F12" w:rsidRDefault="00185F12" w:rsidP="00185F12">
      <w:pPr>
        <w:pStyle w:val="aa"/>
        <w:numPr>
          <w:ilvl w:val="0"/>
          <w:numId w:val="35"/>
        </w:num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5F12">
        <w:rPr>
          <w:rFonts w:ascii="Times New Roman" w:hAnsi="Times New Roman" w:cs="Times New Roman"/>
          <w:i/>
          <w:iCs/>
          <w:sz w:val="28"/>
          <w:szCs w:val="28"/>
        </w:rPr>
        <w:t>Телефоны вызова экстренных служб;</w:t>
      </w:r>
    </w:p>
    <w:p w14:paraId="6F9E5B94" w14:textId="15CA1B1F" w:rsidR="00185F12" w:rsidRPr="00185F12" w:rsidRDefault="00185F12" w:rsidP="00185F12">
      <w:pPr>
        <w:pStyle w:val="aa"/>
        <w:numPr>
          <w:ilvl w:val="0"/>
          <w:numId w:val="35"/>
        </w:num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5F12">
        <w:rPr>
          <w:rFonts w:ascii="Times New Roman" w:hAnsi="Times New Roman" w:cs="Times New Roman"/>
          <w:i/>
          <w:iCs/>
          <w:sz w:val="28"/>
          <w:szCs w:val="28"/>
        </w:rPr>
        <w:t>Первая помощь при ожогах;</w:t>
      </w:r>
    </w:p>
    <w:p w14:paraId="057F4364" w14:textId="28DF47B0" w:rsidR="00185F12" w:rsidRPr="00185F12" w:rsidRDefault="00185F12" w:rsidP="00185F12">
      <w:pPr>
        <w:pStyle w:val="aa"/>
        <w:numPr>
          <w:ilvl w:val="0"/>
          <w:numId w:val="35"/>
        </w:num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5F12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пожаре.</w:t>
      </w:r>
    </w:p>
    <w:p w14:paraId="28E61FF4" w14:textId="77777777" w:rsidR="00947B82" w:rsidRPr="00185F12" w:rsidRDefault="00947B82" w:rsidP="00185F12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0218A3D" w14:textId="77777777" w:rsidR="00947B82" w:rsidRPr="00185F12" w:rsidRDefault="00947B82" w:rsidP="00185F12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C5F4A6E" w14:textId="77777777" w:rsidR="00947B82" w:rsidRDefault="00947B82" w:rsidP="00185F12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08D88349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7D469395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55EDA4F1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05397884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554B3282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0B3E2DEA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5FAD5A73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1F38E10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2DEEEFC5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0BE10EDF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F72BBB0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53D9396A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7500EA65" w14:textId="77777777" w:rsidR="00947B82" w:rsidRDefault="00947B82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4AA20455" w14:textId="3CEF3F9F" w:rsidR="0043558D" w:rsidRPr="00A03856" w:rsidRDefault="0043558D" w:rsidP="0039235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AE4611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Уголок дежурства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:</w:t>
      </w:r>
    </w:p>
    <w:p w14:paraId="448D1A3A" w14:textId="77777777" w:rsidR="0043558D" w:rsidRDefault="0043558D" w:rsidP="0043558D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74340BBE" w14:textId="77777777" w:rsidR="0043558D" w:rsidRPr="00AE4611" w:rsidRDefault="0043558D" w:rsidP="0043558D">
      <w:pPr>
        <w:widowControl w:val="0"/>
        <w:suppressAutoHyphens/>
        <w:spacing w:after="0" w:line="480" w:lineRule="auto"/>
        <w:ind w:left="43" w:firstLine="1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E4611">
        <w:rPr>
          <w:rFonts w:ascii="Times New Roman" w:hAnsi="Times New Roman" w:cs="Times New Roman"/>
          <w:i/>
          <w:iCs/>
          <w:sz w:val="28"/>
          <w:szCs w:val="28"/>
        </w:rPr>
        <w:t>Стенд «дежурные по группе»</w:t>
      </w:r>
    </w:p>
    <w:p w14:paraId="0BB36EB7" w14:textId="77777777" w:rsidR="0043558D" w:rsidRPr="00AE4611" w:rsidRDefault="0043558D" w:rsidP="0043558D">
      <w:pPr>
        <w:widowControl w:val="0"/>
        <w:suppressAutoHyphens/>
        <w:spacing w:after="0" w:line="480" w:lineRule="auto"/>
        <w:ind w:left="43" w:firstLine="1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E4611">
        <w:rPr>
          <w:rFonts w:ascii="Times New Roman" w:hAnsi="Times New Roman" w:cs="Times New Roman"/>
          <w:i/>
          <w:iCs/>
          <w:sz w:val="28"/>
          <w:szCs w:val="28"/>
        </w:rPr>
        <w:t>Стенд «дежурные по кухне»;</w:t>
      </w:r>
    </w:p>
    <w:p w14:paraId="7DAB0B2A" w14:textId="77777777" w:rsidR="0043558D" w:rsidRPr="00AE4611" w:rsidRDefault="0043558D" w:rsidP="0043558D">
      <w:pPr>
        <w:widowControl w:val="0"/>
        <w:suppressAutoHyphens/>
        <w:spacing w:after="0" w:line="480" w:lineRule="auto"/>
        <w:ind w:left="43" w:firstLine="1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E4611">
        <w:rPr>
          <w:rFonts w:ascii="Times New Roman" w:hAnsi="Times New Roman" w:cs="Times New Roman"/>
          <w:i/>
          <w:iCs/>
          <w:sz w:val="28"/>
          <w:szCs w:val="28"/>
        </w:rPr>
        <w:t>Фото с именами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5D83C4D" w14:textId="77777777" w:rsidR="0043558D" w:rsidRPr="00AE4611" w:rsidRDefault="0043558D" w:rsidP="0043558D">
      <w:pPr>
        <w:widowControl w:val="0"/>
        <w:suppressAutoHyphens/>
        <w:spacing w:after="0" w:line="480" w:lineRule="auto"/>
        <w:ind w:left="43" w:firstLine="1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E4611">
        <w:rPr>
          <w:rFonts w:ascii="Times New Roman" w:hAnsi="Times New Roman" w:cs="Times New Roman"/>
          <w:i/>
          <w:iCs/>
          <w:sz w:val="28"/>
          <w:szCs w:val="28"/>
        </w:rPr>
        <w:t>Форма для накрывания столов (фартук, головной убор)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38E1B21" w14:textId="77777777" w:rsidR="0043558D" w:rsidRPr="00AE4611" w:rsidRDefault="0043558D" w:rsidP="0043558D">
      <w:pPr>
        <w:widowControl w:val="0"/>
        <w:suppressAutoHyphens/>
        <w:spacing w:after="0" w:line="480" w:lineRule="auto"/>
        <w:ind w:left="43" w:firstLine="1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E4611">
        <w:rPr>
          <w:rFonts w:ascii="Times New Roman" w:hAnsi="Times New Roman" w:cs="Times New Roman"/>
          <w:i/>
          <w:iCs/>
          <w:sz w:val="28"/>
          <w:szCs w:val="28"/>
        </w:rPr>
        <w:t>Салфетницы с салфетками (5 шт)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DB3B3EE" w14:textId="77777777" w:rsidR="0043558D" w:rsidRPr="00AE4611" w:rsidRDefault="0043558D" w:rsidP="0043558D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1B11AE03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4C502C1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64CA44B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B38C89E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8935276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73802DF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A1AB34A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638BC42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9DA7F5B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4AB9112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21FF1D9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9096F74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25C4414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0A7FFCB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3C7A2DB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992F58F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68CB72E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3997F8B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029429E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7785359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8DE28FB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C025ADB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C8EE6B8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CC2758E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E45F2F9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58CD480" w14:textId="77777777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1579896" w14:textId="72B17099" w:rsidR="0043558D" w:rsidRDefault="0043558D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C399BEA" w14:textId="0FC87DF6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169F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Уголок народного творчества</w:t>
      </w:r>
      <w:r w:rsidRPr="009169F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(фойе детского сада)</w:t>
      </w:r>
      <w:r w:rsidR="00F87CD6">
        <w:rPr>
          <w:rFonts w:ascii="Times New Roman" w:hAnsi="Times New Roman" w:cs="Times New Roman"/>
          <w:b/>
          <w:bCs/>
          <w:i/>
          <w:iCs/>
          <w:sz w:val="36"/>
          <w:szCs w:val="36"/>
        </w:rPr>
        <w:t>:</w:t>
      </w:r>
    </w:p>
    <w:p w14:paraId="19950DB4" w14:textId="063B62E0" w:rsidR="00F87CD6" w:rsidRDefault="00F87CD6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79E258E" w14:textId="6E6F5189" w:rsidR="00F87CD6" w:rsidRPr="00F87CD6" w:rsidRDefault="00F87CD6" w:rsidP="009945A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7CD6">
        <w:rPr>
          <w:rFonts w:ascii="Times New Roman" w:hAnsi="Times New Roman" w:cs="Times New Roman"/>
          <w:i/>
          <w:iCs/>
          <w:sz w:val="28"/>
          <w:szCs w:val="28"/>
        </w:rPr>
        <w:t>- Матрешки;</w:t>
      </w:r>
    </w:p>
    <w:p w14:paraId="51E33343" w14:textId="66E95EB9" w:rsidR="00F87CD6" w:rsidRPr="00F87CD6" w:rsidRDefault="00F87CD6" w:rsidP="009945A4">
      <w:pPr>
        <w:spacing w:after="0" w:line="480" w:lineRule="auto"/>
        <w:jc w:val="center"/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</w:pPr>
      <w:r w:rsidRPr="00F87CD6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-Игрушки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;</w:t>
      </w:r>
      <w:r w:rsidRPr="00F87CD6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 xml:space="preserve"> </w:t>
      </w:r>
    </w:p>
    <w:p w14:paraId="75691F47" w14:textId="6F5575BF" w:rsidR="00F87CD6" w:rsidRDefault="00F87CD6" w:rsidP="009945A4">
      <w:pPr>
        <w:spacing w:after="0" w:line="480" w:lineRule="auto"/>
        <w:jc w:val="center"/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</w:pPr>
      <w:r w:rsidRPr="00F87CD6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-</w:t>
      </w:r>
      <w:r w:rsidR="009945A4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П</w:t>
      </w:r>
      <w:r w:rsidRPr="00F87CD6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осуда и предметы интерьера в народном стиле (гжель, хохлома,  дымковская)</w:t>
      </w:r>
      <w:r w:rsidR="009945A4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;</w:t>
      </w:r>
    </w:p>
    <w:p w14:paraId="2313FD26" w14:textId="1CDA7831" w:rsidR="009945A4" w:rsidRDefault="009945A4" w:rsidP="009945A4">
      <w:pPr>
        <w:spacing w:after="0" w:line="480" w:lineRule="auto"/>
        <w:jc w:val="center"/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</w:pPr>
      <w:r w:rsidRPr="009945A4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И</w:t>
      </w:r>
      <w:r w:rsidRPr="009945A4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ллюстрированные к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артинки</w:t>
      </w:r>
      <w:r w:rsidRPr="009945A4"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 xml:space="preserve"> по народному декоративно-прикладному искусству</w:t>
      </w: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.</w:t>
      </w:r>
    </w:p>
    <w:p w14:paraId="0441C11A" w14:textId="6CF2CEED" w:rsidR="009945A4" w:rsidRPr="009945A4" w:rsidRDefault="009945A4" w:rsidP="009945A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B1C2A"/>
          <w:sz w:val="28"/>
          <w:szCs w:val="28"/>
          <w:shd w:val="clear" w:color="auto" w:fill="FFFFFF"/>
        </w:rPr>
        <w:t>- Детские книги по православию.</w:t>
      </w:r>
    </w:p>
    <w:p w14:paraId="69AB3D2A" w14:textId="6956573C" w:rsidR="009169FF" w:rsidRPr="009945A4" w:rsidRDefault="009169FF" w:rsidP="009945A4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05D96FA" w14:textId="1175CA2B" w:rsidR="009169FF" w:rsidRPr="00F87CD6" w:rsidRDefault="009169FF" w:rsidP="009945A4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ED982D3" w14:textId="297CC321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25680D0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865F4A6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019C37C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6E81E16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EDFDF3B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C18A79B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1413EB9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2598FAF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F2429BC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07A41DE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F9172A7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716578D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6DC731A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B28CB59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FC21886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74F6A1F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34B95DB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2AFFCBB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99DE259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2957F7F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D6F8185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17A80F2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7EA6AE5" w14:textId="1632B6F7" w:rsidR="009169FF" w:rsidRDefault="00D54EFD" w:rsidP="00D54EF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Х</w:t>
      </w:r>
      <w:r w:rsidR="009169FF" w:rsidRPr="009169FF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удожественно-экспозиционный холл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(фойе детского сада):</w:t>
      </w:r>
    </w:p>
    <w:p w14:paraId="32A1CE04" w14:textId="79BE9A58" w:rsidR="00201E99" w:rsidRPr="00201E99" w:rsidRDefault="00201E99" w:rsidP="00D54EF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201E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-Наборы картин и стихотворений:</w:t>
      </w:r>
    </w:p>
    <w:p w14:paraId="20341789" w14:textId="7E7A08E1" w:rsidR="00201E99" w:rsidRDefault="00201E99" w:rsidP="00201E99">
      <w:pPr>
        <w:pStyle w:val="aa"/>
        <w:numPr>
          <w:ilvl w:val="0"/>
          <w:numId w:val="34"/>
        </w:num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День Матери;</w:t>
      </w:r>
    </w:p>
    <w:p w14:paraId="2AB3A1E4" w14:textId="22EAA00E" w:rsidR="00201E99" w:rsidRDefault="00201E99" w:rsidP="00201E99">
      <w:pPr>
        <w:pStyle w:val="aa"/>
        <w:numPr>
          <w:ilvl w:val="0"/>
          <w:numId w:val="34"/>
        </w:num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Новый Год;</w:t>
      </w:r>
    </w:p>
    <w:p w14:paraId="1E0B0DC2" w14:textId="63EBFF7E" w:rsidR="00201E99" w:rsidRDefault="00201E99" w:rsidP="00201E99">
      <w:pPr>
        <w:pStyle w:val="aa"/>
        <w:numPr>
          <w:ilvl w:val="0"/>
          <w:numId w:val="34"/>
        </w:num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23 февраля</w:t>
      </w:r>
    </w:p>
    <w:p w14:paraId="6FB57444" w14:textId="1A78E8E4" w:rsidR="00201E99" w:rsidRDefault="00201E99" w:rsidP="00201E99">
      <w:pPr>
        <w:pStyle w:val="aa"/>
        <w:numPr>
          <w:ilvl w:val="0"/>
          <w:numId w:val="34"/>
        </w:num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 марта</w:t>
      </w:r>
    </w:p>
    <w:p w14:paraId="2B8B41BB" w14:textId="483C7E3E" w:rsidR="00201E99" w:rsidRDefault="00201E99" w:rsidP="00201E99">
      <w:pPr>
        <w:pStyle w:val="aa"/>
        <w:numPr>
          <w:ilvl w:val="0"/>
          <w:numId w:val="34"/>
        </w:num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День Победы</w:t>
      </w:r>
    </w:p>
    <w:p w14:paraId="53C3E3C5" w14:textId="41680728" w:rsidR="00201E99" w:rsidRPr="00201E99" w:rsidRDefault="00201E99" w:rsidP="00201E99">
      <w:pPr>
        <w:pStyle w:val="aa"/>
        <w:numPr>
          <w:ilvl w:val="0"/>
          <w:numId w:val="34"/>
        </w:num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Лето</w:t>
      </w:r>
    </w:p>
    <w:p w14:paraId="5694F535" w14:textId="77777777" w:rsidR="009169FF" w:rsidRDefault="009169FF" w:rsidP="00201E99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722600E" w14:textId="77777777" w:rsidR="009169FF" w:rsidRDefault="009169FF" w:rsidP="00201E99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0D25202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74055A3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070A8CC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250D835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ABB6610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4A5EF66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C59EAE7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2E56836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32B4273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91FD834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96461FB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4D057F8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E03D5E0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F732783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98B373C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3F22ED1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40C5BD4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85E02E6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93A0C40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4E57799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DA95D90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E03B172" w14:textId="77777777" w:rsidR="009169FF" w:rsidRDefault="009169FF" w:rsidP="00F662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6293D8F" w14:textId="77777777" w:rsidR="008B663A" w:rsidRPr="008B663A" w:rsidRDefault="008B663A" w:rsidP="00B6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63A" w:rsidRPr="008B663A" w:rsidSect="009D004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4BAA" w14:textId="77777777" w:rsidR="005D09F3" w:rsidRDefault="005D09F3" w:rsidP="009D004D">
      <w:pPr>
        <w:spacing w:after="0" w:line="240" w:lineRule="auto"/>
      </w:pPr>
      <w:r>
        <w:separator/>
      </w:r>
    </w:p>
  </w:endnote>
  <w:endnote w:type="continuationSeparator" w:id="0">
    <w:p w14:paraId="277CED86" w14:textId="77777777" w:rsidR="005D09F3" w:rsidRDefault="005D09F3" w:rsidP="009D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78E61" w14:textId="77777777" w:rsidR="005D09F3" w:rsidRDefault="005D09F3" w:rsidP="009D004D">
      <w:pPr>
        <w:spacing w:after="0" w:line="240" w:lineRule="auto"/>
      </w:pPr>
      <w:r>
        <w:separator/>
      </w:r>
    </w:p>
  </w:footnote>
  <w:footnote w:type="continuationSeparator" w:id="0">
    <w:p w14:paraId="0564CFD4" w14:textId="77777777" w:rsidR="005D09F3" w:rsidRDefault="005D09F3" w:rsidP="009D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6" w15:restartNumberingAfterBreak="0">
    <w:nsid w:val="0D425560"/>
    <w:multiLevelType w:val="hybridMultilevel"/>
    <w:tmpl w:val="E99CA44E"/>
    <w:lvl w:ilvl="0" w:tplc="CAF0E47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02474A"/>
    <w:multiLevelType w:val="multilevel"/>
    <w:tmpl w:val="2F7E61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B083A03"/>
    <w:multiLevelType w:val="hybridMultilevel"/>
    <w:tmpl w:val="916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D1CBD"/>
    <w:multiLevelType w:val="hybridMultilevel"/>
    <w:tmpl w:val="7B608CF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 w15:restartNumberingAfterBreak="0">
    <w:nsid w:val="2BF21057"/>
    <w:multiLevelType w:val="hybridMultilevel"/>
    <w:tmpl w:val="3D2C4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C0690F"/>
    <w:multiLevelType w:val="hybridMultilevel"/>
    <w:tmpl w:val="265023CE"/>
    <w:lvl w:ilvl="0" w:tplc="71FA113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E6FA3"/>
    <w:multiLevelType w:val="hybridMultilevel"/>
    <w:tmpl w:val="810AD3D6"/>
    <w:lvl w:ilvl="0" w:tplc="F9502CF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 w15:restartNumberingAfterBreak="0">
    <w:nsid w:val="640B476E"/>
    <w:multiLevelType w:val="hybridMultilevel"/>
    <w:tmpl w:val="074A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C03A5"/>
    <w:multiLevelType w:val="multilevel"/>
    <w:tmpl w:val="E8E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240FB0"/>
    <w:multiLevelType w:val="hybridMultilevel"/>
    <w:tmpl w:val="95767E1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6" w15:restartNumberingAfterBreak="0">
    <w:nsid w:val="77960F37"/>
    <w:multiLevelType w:val="hybridMultilevel"/>
    <w:tmpl w:val="AB50C05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 w15:restartNumberingAfterBreak="0">
    <w:nsid w:val="7A253DB3"/>
    <w:multiLevelType w:val="hybridMultilevel"/>
    <w:tmpl w:val="5DAC2C04"/>
    <w:lvl w:ilvl="0" w:tplc="71FA113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25"/>
  </w:num>
  <w:num w:numId="28">
    <w:abstractNumId w:val="31"/>
  </w:num>
  <w:num w:numId="29">
    <w:abstractNumId w:val="37"/>
  </w:num>
  <w:num w:numId="30">
    <w:abstractNumId w:val="34"/>
  </w:num>
  <w:num w:numId="31">
    <w:abstractNumId w:val="26"/>
  </w:num>
  <w:num w:numId="32">
    <w:abstractNumId w:val="32"/>
  </w:num>
  <w:num w:numId="33">
    <w:abstractNumId w:val="30"/>
  </w:num>
  <w:num w:numId="34">
    <w:abstractNumId w:val="28"/>
  </w:num>
  <w:num w:numId="35">
    <w:abstractNumId w:val="33"/>
  </w:num>
  <w:num w:numId="36">
    <w:abstractNumId w:val="35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88"/>
    <w:rsid w:val="000073CC"/>
    <w:rsid w:val="00065ACC"/>
    <w:rsid w:val="000B1E36"/>
    <w:rsid w:val="00100914"/>
    <w:rsid w:val="00141FD1"/>
    <w:rsid w:val="00185F12"/>
    <w:rsid w:val="00194ABF"/>
    <w:rsid w:val="001A5A99"/>
    <w:rsid w:val="001B36D7"/>
    <w:rsid w:val="001D6786"/>
    <w:rsid w:val="001F2B3E"/>
    <w:rsid w:val="001F534F"/>
    <w:rsid w:val="00201E99"/>
    <w:rsid w:val="002067F7"/>
    <w:rsid w:val="002131B7"/>
    <w:rsid w:val="00230D35"/>
    <w:rsid w:val="002632D4"/>
    <w:rsid w:val="00271764"/>
    <w:rsid w:val="00272972"/>
    <w:rsid w:val="0029464B"/>
    <w:rsid w:val="002E78A4"/>
    <w:rsid w:val="00326D1D"/>
    <w:rsid w:val="00327245"/>
    <w:rsid w:val="00335C8A"/>
    <w:rsid w:val="003643FD"/>
    <w:rsid w:val="003755EA"/>
    <w:rsid w:val="0039235F"/>
    <w:rsid w:val="00395F95"/>
    <w:rsid w:val="003E58BB"/>
    <w:rsid w:val="0040354C"/>
    <w:rsid w:val="00413612"/>
    <w:rsid w:val="00414CF9"/>
    <w:rsid w:val="004327BD"/>
    <w:rsid w:val="0043558D"/>
    <w:rsid w:val="00452398"/>
    <w:rsid w:val="00457424"/>
    <w:rsid w:val="00470FC9"/>
    <w:rsid w:val="00471D1E"/>
    <w:rsid w:val="00486ABC"/>
    <w:rsid w:val="00491AA8"/>
    <w:rsid w:val="00496831"/>
    <w:rsid w:val="004A1EA4"/>
    <w:rsid w:val="004A3E4F"/>
    <w:rsid w:val="004F623A"/>
    <w:rsid w:val="005252B8"/>
    <w:rsid w:val="00576AB6"/>
    <w:rsid w:val="00592494"/>
    <w:rsid w:val="005C2890"/>
    <w:rsid w:val="005D09F3"/>
    <w:rsid w:val="005D154B"/>
    <w:rsid w:val="00601E24"/>
    <w:rsid w:val="00644C2C"/>
    <w:rsid w:val="00652648"/>
    <w:rsid w:val="006610B2"/>
    <w:rsid w:val="00663BF6"/>
    <w:rsid w:val="006700E5"/>
    <w:rsid w:val="0069647F"/>
    <w:rsid w:val="006A0E19"/>
    <w:rsid w:val="006A2E05"/>
    <w:rsid w:val="006D712F"/>
    <w:rsid w:val="00702B56"/>
    <w:rsid w:val="0070643D"/>
    <w:rsid w:val="00725077"/>
    <w:rsid w:val="00726F57"/>
    <w:rsid w:val="007413F1"/>
    <w:rsid w:val="00750D56"/>
    <w:rsid w:val="00755202"/>
    <w:rsid w:val="00757946"/>
    <w:rsid w:val="0077082E"/>
    <w:rsid w:val="00797C2D"/>
    <w:rsid w:val="007D45F1"/>
    <w:rsid w:val="0081064A"/>
    <w:rsid w:val="0083567A"/>
    <w:rsid w:val="00842EFE"/>
    <w:rsid w:val="00865EC8"/>
    <w:rsid w:val="0086675F"/>
    <w:rsid w:val="00873C47"/>
    <w:rsid w:val="008944F8"/>
    <w:rsid w:val="008A7B5B"/>
    <w:rsid w:val="008B663A"/>
    <w:rsid w:val="008B672A"/>
    <w:rsid w:val="008C45EA"/>
    <w:rsid w:val="008D3708"/>
    <w:rsid w:val="008E22E4"/>
    <w:rsid w:val="008E44E4"/>
    <w:rsid w:val="008E6B04"/>
    <w:rsid w:val="0090227D"/>
    <w:rsid w:val="00910826"/>
    <w:rsid w:val="009169FF"/>
    <w:rsid w:val="009376BC"/>
    <w:rsid w:val="00946C6B"/>
    <w:rsid w:val="00947B82"/>
    <w:rsid w:val="00955129"/>
    <w:rsid w:val="00964B79"/>
    <w:rsid w:val="0099058F"/>
    <w:rsid w:val="009945A4"/>
    <w:rsid w:val="009D004D"/>
    <w:rsid w:val="009E51E9"/>
    <w:rsid w:val="009F6585"/>
    <w:rsid w:val="009F743C"/>
    <w:rsid w:val="00A03856"/>
    <w:rsid w:val="00A04629"/>
    <w:rsid w:val="00A507E0"/>
    <w:rsid w:val="00A52052"/>
    <w:rsid w:val="00A542F1"/>
    <w:rsid w:val="00A77285"/>
    <w:rsid w:val="00A856A6"/>
    <w:rsid w:val="00AE4611"/>
    <w:rsid w:val="00B00861"/>
    <w:rsid w:val="00B34300"/>
    <w:rsid w:val="00B62403"/>
    <w:rsid w:val="00B63432"/>
    <w:rsid w:val="00BA6B98"/>
    <w:rsid w:val="00BB2970"/>
    <w:rsid w:val="00BF361B"/>
    <w:rsid w:val="00C308B5"/>
    <w:rsid w:val="00C44D03"/>
    <w:rsid w:val="00C551D3"/>
    <w:rsid w:val="00CD13B9"/>
    <w:rsid w:val="00D40C1F"/>
    <w:rsid w:val="00D54EFD"/>
    <w:rsid w:val="00D859B8"/>
    <w:rsid w:val="00DB5F49"/>
    <w:rsid w:val="00DC675E"/>
    <w:rsid w:val="00E00938"/>
    <w:rsid w:val="00E0225B"/>
    <w:rsid w:val="00E50098"/>
    <w:rsid w:val="00E5015D"/>
    <w:rsid w:val="00E741BD"/>
    <w:rsid w:val="00E74270"/>
    <w:rsid w:val="00E86271"/>
    <w:rsid w:val="00EF12AD"/>
    <w:rsid w:val="00EF344C"/>
    <w:rsid w:val="00EF4735"/>
    <w:rsid w:val="00EF77B2"/>
    <w:rsid w:val="00F22CF4"/>
    <w:rsid w:val="00F662B6"/>
    <w:rsid w:val="00F76EFC"/>
    <w:rsid w:val="00F87CD6"/>
    <w:rsid w:val="00FB0188"/>
    <w:rsid w:val="00FD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8C5"/>
  <w15:docId w15:val="{21C1B065-585D-4F7C-B67F-75401AC2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pt1">
    <w:name w:val="Основной текст + 12;5 pt1"/>
    <w:basedOn w:val="a0"/>
    <w:rsid w:val="00FB018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4"/>
    <w:rsid w:val="00E862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86271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5pt">
    <w:name w:val="Основной текст + 12;5 pt"/>
    <w:basedOn w:val="a3"/>
    <w:rsid w:val="002E78A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6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004D"/>
  </w:style>
  <w:style w:type="paragraph" w:styleId="a8">
    <w:name w:val="footer"/>
    <w:basedOn w:val="a"/>
    <w:link w:val="a9"/>
    <w:uiPriority w:val="99"/>
    <w:semiHidden/>
    <w:unhideWhenUsed/>
    <w:rsid w:val="009D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004D"/>
  </w:style>
  <w:style w:type="paragraph" w:styleId="aa">
    <w:name w:val="List Paragraph"/>
    <w:basedOn w:val="a"/>
    <w:uiPriority w:val="34"/>
    <w:qFormat/>
    <w:rsid w:val="0094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3256-4A94-49F3-A22F-5CFF8E70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2019-10-18T09:13:00Z</cp:lastPrinted>
  <dcterms:created xsi:type="dcterms:W3CDTF">2022-06-15T10:44:00Z</dcterms:created>
  <dcterms:modified xsi:type="dcterms:W3CDTF">2024-01-17T15:11:00Z</dcterms:modified>
</cp:coreProperties>
</file>